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23.04.2025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ZP/2501/30/25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Zakup materacy przeciwodleżynowych.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99D4A6A" w14:textId="77777777" w:rsidR="00E54DAF" w:rsidRDefault="00E54DAF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4DAF" w14:paraId="11A67C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CCD8E" w14:textId="17E3F69E" w:rsidR="00E54DAF" w:rsidRDefault="00B73DF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Materac p/odleżynowy</w:t>
            </w:r>
          </w:p>
        </w:tc>
      </w:tr>
      <w:tr w:rsidR="00E54DAF" w14:paraId="1880A4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70CBE" w14:textId="77777777" w:rsidR="00E54DAF" w:rsidRDefault="00B73DF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REVITA EWA KRUTUL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Podamirowo 30, 76-031 Mścice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8421255983</w:t>
            </w:r>
          </w:p>
        </w:tc>
      </w:tr>
    </w:tbl>
    <w:p w14:paraId="1A45B708" w14:textId="77777777" w:rsidR="00E54DAF" w:rsidRDefault="00E54DAF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17.04.2025r.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7F8B67D3" w14:textId="77777777" w:rsidR="00E54DAF" w:rsidRDefault="00E54DAF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4DAF" w14:paraId="7EEEEF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AF327" w14:textId="12294F81" w:rsidR="00E54DAF" w:rsidRDefault="00B73DF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Materac p/odleżynowy</w:t>
            </w:r>
          </w:p>
        </w:tc>
      </w:tr>
      <w:tr w:rsidR="00E54DAF" w14:paraId="1C9597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A3F4" w14:textId="77777777" w:rsidR="00E54DAF" w:rsidRDefault="00B73DF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REVITA EWA KRUTUL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Podamirowo 30, 76-031 Mścice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8421255983</w:t>
            </w:r>
          </w:p>
        </w:tc>
      </w:tr>
    </w:tbl>
    <w:p w14:paraId="31E54E6D" w14:textId="77777777" w:rsidR="00E54DAF" w:rsidRDefault="00E54DAF"/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4FE8BE1" w14:textId="77777777" w:rsidR="00E54DAF" w:rsidRDefault="00E54DAF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4DAF" w14:paraId="3466946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9203C" w14:textId="1F78D3DB" w:rsidR="00E54DAF" w:rsidRDefault="00B73DF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Materac p/odleżynowy</w:t>
            </w:r>
          </w:p>
        </w:tc>
      </w:tr>
      <w:tr w:rsidR="00E54DAF" w14:paraId="09BCA18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484D" w14:textId="77777777" w:rsidR="00E54DAF" w:rsidRDefault="00B73DF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A88BC" w14:textId="77777777" w:rsidR="00E54DAF" w:rsidRDefault="00B73DF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4DAF" w14:paraId="47A7BDAE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DEDBF" w14:textId="77777777" w:rsidR="00E54DAF" w:rsidRDefault="00E54DAF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7E38" w14:textId="77777777" w:rsidR="00E54DAF" w:rsidRDefault="00B73DF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0F45" w14:textId="77777777" w:rsidR="00E54DAF" w:rsidRDefault="00B73DF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4DAF" w14:paraId="2F912E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A08B" w14:textId="77777777" w:rsidR="00E54DAF" w:rsidRDefault="00B73DF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REVITA EWA KRUTUL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Podamirowo 30, 76-031 Mścice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8421255983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B04A" w14:textId="77777777" w:rsidR="00E54DAF" w:rsidRDefault="00B73D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DEC7" w14:textId="77777777" w:rsidR="00E54DAF" w:rsidRDefault="00B73D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FA7D1F8" w14:textId="77777777" w:rsidR="00E54DAF" w:rsidRDefault="00E54DAF"/>
    <w:p w14:paraId="0D530C43" w14:textId="78AAC486" w:rsidR="000008D6" w:rsidRDefault="00B73DFB" w:rsidP="005B2EC9"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22F6DD" wp14:editId="4A423FF7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1435100" cy="1097280"/>
            <wp:effectExtent l="0" t="0" r="0" b="762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21F8C" w14:textId="60C8211A" w:rsidR="005B2EC9" w:rsidRDefault="00B73DFB" w:rsidP="005B2EC9">
      <w:r w:rsidRPr="005B04DA">
        <w:drawing>
          <wp:anchor distT="0" distB="0" distL="114300" distR="114300" simplePos="0" relativeHeight="251661312" behindDoc="0" locked="0" layoutInCell="1" allowOverlap="1" wp14:anchorId="7E6FC798" wp14:editId="7824B0F5">
            <wp:simplePos x="0" y="0"/>
            <wp:positionH relativeFrom="column">
              <wp:posOffset>2148205</wp:posOffset>
            </wp:positionH>
            <wp:positionV relativeFrom="paragraph">
              <wp:posOffset>167005</wp:posOffset>
            </wp:positionV>
            <wp:extent cx="1504950" cy="786130"/>
            <wp:effectExtent l="0" t="0" r="0" b="0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89321" w14:textId="6A9CC729" w:rsidR="008B2970" w:rsidRPr="005B2EC9" w:rsidRDefault="00B73DFB" w:rsidP="005B2EC9">
      <w:r>
        <w:drawing>
          <wp:inline distT="0" distB="0" distL="0" distR="0" wp14:anchorId="1B916755" wp14:editId="3435EFE3">
            <wp:extent cx="2152650" cy="1200150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1F8"/>
    <w:multiLevelType w:val="hybridMultilevel"/>
    <w:tmpl w:val="A8065BB6"/>
    <w:lvl w:ilvl="0" w:tplc="52283848">
      <w:start w:val="1"/>
      <w:numFmt w:val="decimal"/>
      <w:lvlText w:val="%1."/>
      <w:lvlJc w:val="left"/>
      <w:pPr>
        <w:ind w:left="720" w:hanging="360"/>
      </w:pPr>
    </w:lvl>
    <w:lvl w:ilvl="1" w:tplc="52283848" w:tentative="1">
      <w:start w:val="1"/>
      <w:numFmt w:val="lowerLetter"/>
      <w:lvlText w:val="%2."/>
      <w:lvlJc w:val="left"/>
      <w:pPr>
        <w:ind w:left="1440" w:hanging="360"/>
      </w:pPr>
    </w:lvl>
    <w:lvl w:ilvl="2" w:tplc="52283848" w:tentative="1">
      <w:start w:val="1"/>
      <w:numFmt w:val="lowerRoman"/>
      <w:lvlText w:val="%3."/>
      <w:lvlJc w:val="right"/>
      <w:pPr>
        <w:ind w:left="2160" w:hanging="180"/>
      </w:pPr>
    </w:lvl>
    <w:lvl w:ilvl="3" w:tplc="52283848" w:tentative="1">
      <w:start w:val="1"/>
      <w:numFmt w:val="decimal"/>
      <w:lvlText w:val="%4."/>
      <w:lvlJc w:val="left"/>
      <w:pPr>
        <w:ind w:left="2880" w:hanging="360"/>
      </w:pPr>
    </w:lvl>
    <w:lvl w:ilvl="4" w:tplc="52283848" w:tentative="1">
      <w:start w:val="1"/>
      <w:numFmt w:val="lowerLetter"/>
      <w:lvlText w:val="%5."/>
      <w:lvlJc w:val="left"/>
      <w:pPr>
        <w:ind w:left="3600" w:hanging="360"/>
      </w:pPr>
    </w:lvl>
    <w:lvl w:ilvl="5" w:tplc="52283848" w:tentative="1">
      <w:start w:val="1"/>
      <w:numFmt w:val="lowerRoman"/>
      <w:lvlText w:val="%6."/>
      <w:lvlJc w:val="right"/>
      <w:pPr>
        <w:ind w:left="4320" w:hanging="180"/>
      </w:pPr>
    </w:lvl>
    <w:lvl w:ilvl="6" w:tplc="52283848" w:tentative="1">
      <w:start w:val="1"/>
      <w:numFmt w:val="decimal"/>
      <w:lvlText w:val="%7."/>
      <w:lvlJc w:val="left"/>
      <w:pPr>
        <w:ind w:left="5040" w:hanging="360"/>
      </w:pPr>
    </w:lvl>
    <w:lvl w:ilvl="7" w:tplc="52283848" w:tentative="1">
      <w:start w:val="1"/>
      <w:numFmt w:val="lowerLetter"/>
      <w:lvlText w:val="%8."/>
      <w:lvlJc w:val="left"/>
      <w:pPr>
        <w:ind w:left="5760" w:hanging="360"/>
      </w:pPr>
    </w:lvl>
    <w:lvl w:ilvl="8" w:tplc="52283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B6F7969"/>
    <w:multiLevelType w:val="hybridMultilevel"/>
    <w:tmpl w:val="E48A146A"/>
    <w:lvl w:ilvl="0" w:tplc="56893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1"/>
  </w:num>
  <w:num w:numId="10" w16cid:durableId="1282878597">
    <w:abstractNumId w:val="3"/>
  </w:num>
  <w:num w:numId="11" w16cid:durableId="183298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465A9"/>
    <w:rsid w:val="0018632C"/>
    <w:rsid w:val="001B4095"/>
    <w:rsid w:val="00205C33"/>
    <w:rsid w:val="00212A59"/>
    <w:rsid w:val="003505ED"/>
    <w:rsid w:val="00357D9C"/>
    <w:rsid w:val="00481BBA"/>
    <w:rsid w:val="00482A55"/>
    <w:rsid w:val="00523E13"/>
    <w:rsid w:val="00555AD3"/>
    <w:rsid w:val="005778E9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A75C1D"/>
    <w:rsid w:val="00A840D3"/>
    <w:rsid w:val="00AE5CE9"/>
    <w:rsid w:val="00B3408F"/>
    <w:rsid w:val="00B73DFB"/>
    <w:rsid w:val="00BB18B8"/>
    <w:rsid w:val="00D06A54"/>
    <w:rsid w:val="00E376F5"/>
    <w:rsid w:val="00E54DAF"/>
    <w:rsid w:val="00EB789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6</cp:revision>
  <cp:lastPrinted>2016-10-06T11:11:00Z</cp:lastPrinted>
  <dcterms:created xsi:type="dcterms:W3CDTF">2025-04-23T07:41:00Z</dcterms:created>
  <dcterms:modified xsi:type="dcterms:W3CDTF">2025-04-23T11:32:00Z</dcterms:modified>
</cp:coreProperties>
</file>