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25.04.2025r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ZP/2501/33/25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Leki, opatrunki i roztwory do płukania ran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25.04.2025r.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D31C5E" w14:paraId="4832445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8A326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7AC3E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8C47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D841F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31C5E" w14:paraId="1D00867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4CED1" w14:textId="77777777" w:rsidR="00D31C5E" w:rsidRDefault="00E54C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Roztwory do płukania ran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F0283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04C95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6C6AD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77 574,24</w:t>
            </w:r>
          </w:p>
        </w:tc>
      </w:tr>
      <w:tr w:rsidR="00D31C5E" w14:paraId="3CDD3A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30567" w14:textId="77777777" w:rsidR="00D31C5E" w:rsidRDefault="00E54C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Medi-Pro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Wysockiego, 6b 03-371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524-040-80-22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32486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64 716,00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CF5EF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69 894,40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38FB8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31C5E" w14:paraId="0B2EF23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08E23" w14:textId="77777777" w:rsidR="00D31C5E" w:rsidRDefault="00E54C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Oseltamivir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98A4B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B0DDA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F3D49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27 319,68</w:t>
            </w:r>
          </w:p>
        </w:tc>
      </w:tr>
      <w:tr w:rsidR="00D31C5E" w14:paraId="3914E5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FC409" w14:textId="77777777" w:rsidR="00D31C5E" w:rsidRDefault="00E54C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057C0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22 464,00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3295A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24 261,12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66245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31C5E" w14:paraId="5DB0E3A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849FC" w14:textId="77777777" w:rsidR="00D31C5E" w:rsidRDefault="00E54C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Opatrunki specjalistyczne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45FA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8645B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EDD69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8 208,00</w:t>
            </w:r>
          </w:p>
        </w:tc>
      </w:tr>
      <w:tr w:rsidR="00D31C5E" w14:paraId="11ED68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97333" w14:textId="77777777" w:rsidR="00D31C5E" w:rsidRDefault="00E54C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KIKGEL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Skłodowskiej 7, 97-225 Ujazd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7732478124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551F3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8 013,50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5E318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8 654,25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5E775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31C5E" w14:paraId="2C1102E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4EC36" w14:textId="77777777" w:rsidR="00D31C5E" w:rsidRDefault="00E54C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Nadroparyna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6BDB8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8F71D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CE103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368 019,72</w:t>
            </w:r>
          </w:p>
        </w:tc>
      </w:tr>
      <w:tr w:rsidR="00D31C5E" w14:paraId="44A45D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88D4B" w14:textId="77777777" w:rsidR="00D31C5E" w:rsidRDefault="00E54C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12D06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342 043,00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8EA31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369 406,44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D1752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31C5E" w14:paraId="1B0F6C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5D1F7" w14:textId="77777777" w:rsidR="00D31C5E" w:rsidRDefault="00E54C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4F128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334 112,00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47242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360 849,00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028F2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31C5E" w14:paraId="125CFE0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85155" w14:textId="77777777" w:rsidR="00D31C5E" w:rsidRDefault="00E54C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Immunoglobulina ludzka anty-rh0(d)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4FDB9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85DC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A3916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23 922,00</w:t>
            </w:r>
          </w:p>
        </w:tc>
      </w:tr>
      <w:tr w:rsidR="00D31C5E" w14:paraId="522CA59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F258" w14:textId="77777777" w:rsidR="00D31C5E" w:rsidRDefault="00E54C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Preparaty pielęgnacyjne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FE798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492F4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66139" w14:textId="77777777" w:rsidR="00D31C5E" w:rsidRDefault="00E54C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41 364,00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Pr="00E54C97" w:rsidRDefault="006E697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452E825E" w14:textId="03ADFF8F" w:rsidR="006E6974" w:rsidRPr="00E54C97" w:rsidRDefault="00E54C97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E54C97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28E2CA8" w14:textId="5F80379E" w:rsidR="00E54C97" w:rsidRPr="00E54C97" w:rsidRDefault="00E54C97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E54C97">
        <w:rPr>
          <w:rFonts w:ascii="Arial" w:hAnsi="Arial" w:cs="Arial"/>
          <w:i/>
          <w:iCs/>
          <w:sz w:val="18"/>
          <w:szCs w:val="18"/>
        </w:rPr>
        <w:t>Referent</w:t>
      </w:r>
    </w:p>
    <w:p w14:paraId="1490A2F5" w14:textId="7B49CBF9" w:rsidR="00E54C97" w:rsidRPr="00E54C97" w:rsidRDefault="00E54C97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E54C97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E54C97" w:rsidRPr="00E54C97" w:rsidSect="00E54C97">
      <w:pgSz w:w="11906" w:h="16838"/>
      <w:pgMar w:top="426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73CC6"/>
    <w:multiLevelType w:val="hybridMultilevel"/>
    <w:tmpl w:val="8A5ED00A"/>
    <w:lvl w:ilvl="0" w:tplc="19471239">
      <w:start w:val="1"/>
      <w:numFmt w:val="decimal"/>
      <w:lvlText w:val="%1."/>
      <w:lvlJc w:val="left"/>
      <w:pPr>
        <w:ind w:left="720" w:hanging="360"/>
      </w:pPr>
    </w:lvl>
    <w:lvl w:ilvl="1" w:tplc="19471239" w:tentative="1">
      <w:start w:val="1"/>
      <w:numFmt w:val="lowerLetter"/>
      <w:lvlText w:val="%2."/>
      <w:lvlJc w:val="left"/>
      <w:pPr>
        <w:ind w:left="1440" w:hanging="360"/>
      </w:pPr>
    </w:lvl>
    <w:lvl w:ilvl="2" w:tplc="19471239" w:tentative="1">
      <w:start w:val="1"/>
      <w:numFmt w:val="lowerRoman"/>
      <w:lvlText w:val="%3."/>
      <w:lvlJc w:val="right"/>
      <w:pPr>
        <w:ind w:left="2160" w:hanging="180"/>
      </w:pPr>
    </w:lvl>
    <w:lvl w:ilvl="3" w:tplc="19471239" w:tentative="1">
      <w:start w:val="1"/>
      <w:numFmt w:val="decimal"/>
      <w:lvlText w:val="%4."/>
      <w:lvlJc w:val="left"/>
      <w:pPr>
        <w:ind w:left="2880" w:hanging="360"/>
      </w:pPr>
    </w:lvl>
    <w:lvl w:ilvl="4" w:tplc="19471239" w:tentative="1">
      <w:start w:val="1"/>
      <w:numFmt w:val="lowerLetter"/>
      <w:lvlText w:val="%5."/>
      <w:lvlJc w:val="left"/>
      <w:pPr>
        <w:ind w:left="3600" w:hanging="360"/>
      </w:pPr>
    </w:lvl>
    <w:lvl w:ilvl="5" w:tplc="19471239" w:tentative="1">
      <w:start w:val="1"/>
      <w:numFmt w:val="lowerRoman"/>
      <w:lvlText w:val="%6."/>
      <w:lvlJc w:val="right"/>
      <w:pPr>
        <w:ind w:left="4320" w:hanging="180"/>
      </w:pPr>
    </w:lvl>
    <w:lvl w:ilvl="6" w:tplc="19471239" w:tentative="1">
      <w:start w:val="1"/>
      <w:numFmt w:val="decimal"/>
      <w:lvlText w:val="%7."/>
      <w:lvlJc w:val="left"/>
      <w:pPr>
        <w:ind w:left="5040" w:hanging="360"/>
      </w:pPr>
    </w:lvl>
    <w:lvl w:ilvl="7" w:tplc="19471239" w:tentative="1">
      <w:start w:val="1"/>
      <w:numFmt w:val="lowerLetter"/>
      <w:lvlText w:val="%8."/>
      <w:lvlJc w:val="left"/>
      <w:pPr>
        <w:ind w:left="5760" w:hanging="360"/>
      </w:pPr>
    </w:lvl>
    <w:lvl w:ilvl="8" w:tplc="194712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571972"/>
    <w:multiLevelType w:val="hybridMultilevel"/>
    <w:tmpl w:val="ADAC1F94"/>
    <w:lvl w:ilvl="0" w:tplc="84039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7"/>
  </w:num>
  <w:num w:numId="2" w16cid:durableId="520440948">
    <w:abstractNumId w:val="1"/>
  </w:num>
  <w:num w:numId="3" w16cid:durableId="1985894438">
    <w:abstractNumId w:val="32"/>
  </w:num>
  <w:num w:numId="4" w16cid:durableId="1517109909">
    <w:abstractNumId w:val="18"/>
  </w:num>
  <w:num w:numId="5" w16cid:durableId="1463815159">
    <w:abstractNumId w:val="11"/>
  </w:num>
  <w:num w:numId="6" w16cid:durableId="1735397643">
    <w:abstractNumId w:val="42"/>
  </w:num>
  <w:num w:numId="7" w16cid:durableId="1648629812">
    <w:abstractNumId w:val="41"/>
  </w:num>
  <w:num w:numId="8" w16cid:durableId="186913669">
    <w:abstractNumId w:val="38"/>
  </w:num>
  <w:num w:numId="9" w16cid:durableId="2036735554">
    <w:abstractNumId w:val="43"/>
  </w:num>
  <w:num w:numId="10" w16cid:durableId="1568758625">
    <w:abstractNumId w:val="23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5"/>
  </w:num>
  <w:num w:numId="14" w16cid:durableId="721366946">
    <w:abstractNumId w:val="19"/>
  </w:num>
  <w:num w:numId="15" w16cid:durableId="1538079151">
    <w:abstractNumId w:val="12"/>
  </w:num>
  <w:num w:numId="16" w16cid:durableId="192498826">
    <w:abstractNumId w:val="26"/>
  </w:num>
  <w:num w:numId="17" w16cid:durableId="1740512972">
    <w:abstractNumId w:val="16"/>
  </w:num>
  <w:num w:numId="18" w16cid:durableId="141772312">
    <w:abstractNumId w:val="46"/>
  </w:num>
  <w:num w:numId="19" w16cid:durableId="2034842181">
    <w:abstractNumId w:val="34"/>
  </w:num>
  <w:num w:numId="20" w16cid:durableId="1970089725">
    <w:abstractNumId w:val="35"/>
  </w:num>
  <w:num w:numId="21" w16cid:durableId="1402218057">
    <w:abstractNumId w:val="9"/>
  </w:num>
  <w:num w:numId="22" w16cid:durableId="921568149">
    <w:abstractNumId w:val="47"/>
  </w:num>
  <w:num w:numId="23" w16cid:durableId="1482892198">
    <w:abstractNumId w:val="0"/>
  </w:num>
  <w:num w:numId="24" w16cid:durableId="1020737387">
    <w:abstractNumId w:val="28"/>
  </w:num>
  <w:num w:numId="25" w16cid:durableId="311711986">
    <w:abstractNumId w:val="44"/>
  </w:num>
  <w:num w:numId="26" w16cid:durableId="1152676361">
    <w:abstractNumId w:val="20"/>
  </w:num>
  <w:num w:numId="27" w16cid:durableId="1196701026">
    <w:abstractNumId w:val="22"/>
  </w:num>
  <w:num w:numId="28" w16cid:durableId="454523167">
    <w:abstractNumId w:val="24"/>
  </w:num>
  <w:num w:numId="29" w16cid:durableId="627320084">
    <w:abstractNumId w:val="40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6"/>
  </w:num>
  <w:num w:numId="33" w16cid:durableId="1907105813">
    <w:abstractNumId w:val="33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39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1"/>
  </w:num>
  <w:num w:numId="41" w16cid:durableId="36662451">
    <w:abstractNumId w:val="25"/>
  </w:num>
  <w:num w:numId="42" w16cid:durableId="1487820925">
    <w:abstractNumId w:val="21"/>
  </w:num>
  <w:num w:numId="43" w16cid:durableId="1378239621">
    <w:abstractNumId w:val="8"/>
  </w:num>
  <w:num w:numId="44" w16cid:durableId="684744680">
    <w:abstractNumId w:val="30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7"/>
  </w:num>
  <w:num w:numId="49" w16cid:durableId="1801872382">
    <w:abstractNumId w:val="15"/>
  </w:num>
  <w:num w:numId="50" w16cid:durableId="476534126">
    <w:abstractNumId w:val="48"/>
  </w:num>
  <w:num w:numId="51" w16cid:durableId="268732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95AB7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C5E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54C97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3</cp:revision>
  <cp:lastPrinted>2025-04-25T09:09:00Z</cp:lastPrinted>
  <dcterms:created xsi:type="dcterms:W3CDTF">2024-10-07T08:48:00Z</dcterms:created>
  <dcterms:modified xsi:type="dcterms:W3CDTF">2025-04-25T09:11:00Z</dcterms:modified>
</cp:coreProperties>
</file>