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1F422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78D5E6DC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316E55B8" w14:textId="1B8849F9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  <w:r w:rsidRPr="00EA7F85">
        <w:rPr>
          <w:rFonts w:ascii="Arial" w:eastAsiaTheme="minorHAnsi" w:hAnsi="Arial"/>
          <w:noProof/>
          <w:sz w:val="18"/>
          <w:lang w:eastAsia="en-US"/>
        </w:rPr>
        <mc:AlternateContent>
          <mc:Choice Requires="wpg">
            <w:drawing>
              <wp:inline distT="0" distB="0" distL="0" distR="0" wp14:anchorId="568A9C6A" wp14:editId="1E9F68E0">
                <wp:extent cx="5743575" cy="809625"/>
                <wp:effectExtent l="0" t="0" r="9525" b="0"/>
                <wp:docPr id="1559487076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809625"/>
                          <a:chOff x="438150" y="0"/>
                          <a:chExt cx="5457825" cy="918211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150" y="0"/>
                            <a:ext cx="927100" cy="91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4700" y="180975"/>
                            <a:ext cx="25812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D418B50" id="Grupa 3" o:spid="_x0000_s1026" style="width:452.25pt;height:63.75pt;mso-position-horizontal-relative:char;mso-position-vertical-relative:line" coordorigin="4381" coordsize="54578,91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381;width:9271;height:9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10" o:title=""/>
                </v:shape>
                <v:shape id="Picture 3" o:spid="_x0000_s1028" type="#_x0000_t75" style="position:absolute;left:33147;top:1809;width:25812;height: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11" r:href="rId12"/>
                </v:shape>
                <w10:anchorlock/>
              </v:group>
            </w:pict>
          </mc:Fallback>
        </mc:AlternateContent>
      </w:r>
    </w:p>
    <w:p w14:paraId="26E433E5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0B546F5C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7564150B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05BF8B1B" w14:textId="0A18D305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25.04.2025r</w:t>
      </w:r>
      <w:r w:rsidRPr="005C445E">
        <w:rPr>
          <w:rFonts w:ascii="Arial" w:hAnsi="Arial" w:cs="Arial"/>
          <w:sz w:val="18"/>
          <w:szCs w:val="18"/>
        </w:rPr>
        <w:t>.</w:t>
      </w:r>
    </w:p>
    <w:p w14:paraId="20483A9D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ZP/2501/31/25</w:t>
      </w:r>
    </w:p>
    <w:p w14:paraId="0DFD6E88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4E86148C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08CF2118" w14:textId="77777777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>
        <w:rPr>
          <w:rFonts w:ascii="Arial" w:hAnsi="Arial" w:cs="Arial"/>
          <w:sz w:val="18"/>
          <w:szCs w:val="18"/>
        </w:rPr>
        <w:t xml:space="preserve">dostawę </w:t>
      </w:r>
      <w:r w:rsidR="004D3622" w:rsidRPr="004D3622">
        <w:rPr>
          <w:rFonts w:ascii="Arial" w:hAnsi="Arial" w:cs="Arial"/>
          <w:sz w:val="18"/>
          <w:szCs w:val="18"/>
        </w:rPr>
        <w:t>Materiały szewne</w:t>
      </w:r>
    </w:p>
    <w:p w14:paraId="0D354E38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51066C2C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25.04.2025r.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7E70A5CD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784" w:type="pct"/>
        <w:tblInd w:w="-715" w:type="dxa"/>
        <w:tblLayout w:type="fixed"/>
        <w:tblLook w:val="04A0" w:firstRow="1" w:lastRow="0" w:firstColumn="1" w:lastColumn="0" w:noHBand="0" w:noVBand="1"/>
      </w:tblPr>
      <w:tblGrid>
        <w:gridCol w:w="3685"/>
        <w:gridCol w:w="2265"/>
        <w:gridCol w:w="2264"/>
        <w:gridCol w:w="2264"/>
      </w:tblGrid>
      <w:tr w:rsidR="003F7EB9" w14:paraId="400815E5" w14:textId="77777777" w:rsidTr="000E4975"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02B40" w14:textId="77777777" w:rsidR="003F7EB9" w:rsidRDefault="000E4975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3816B0" w14:textId="77777777" w:rsidR="003F7EB9" w:rsidRDefault="000E4975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CB08A6" w14:textId="77777777" w:rsidR="003F7EB9" w:rsidRDefault="000E4975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79050" w14:textId="77777777" w:rsidR="003F7EB9" w:rsidRDefault="000E4975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3F7EB9" w14:paraId="06CE491A" w14:textId="77777777" w:rsidTr="000E4975"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3CBAF3" w14:textId="77777777" w:rsidR="003F7EB9" w:rsidRDefault="000E497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Pakiet I -Szew syntetyczny, monofilament, niewchłanialny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DCBE10" w14:textId="77777777" w:rsidR="003F7EB9" w:rsidRDefault="000E497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45815" w14:textId="77777777" w:rsidR="003F7EB9" w:rsidRDefault="000E497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640987" w14:textId="77777777" w:rsidR="003F7EB9" w:rsidRDefault="000E497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252 780,69</w:t>
            </w:r>
          </w:p>
        </w:tc>
      </w:tr>
      <w:tr w:rsidR="003F7EB9" w14:paraId="5488AF31" w14:textId="77777777" w:rsidTr="000E4975"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D721BE" w14:textId="77777777" w:rsidR="003F7EB9" w:rsidRDefault="000E4975" w:rsidP="000E497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Aesculap Chifa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Tysiąclecia 14, 64-300 Nowy Tomyśl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7880008829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651D1" w14:textId="77777777" w:rsidR="003F7EB9" w:rsidRDefault="000E497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234 056,20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ED5F97" w14:textId="77777777" w:rsidR="003F7EB9" w:rsidRDefault="000E497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252 750,26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92B8E" w14:textId="77777777" w:rsidR="003F7EB9" w:rsidRDefault="000E497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F7EB9" w14:paraId="787C096E" w14:textId="77777777" w:rsidTr="000E4975"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B5C504" w14:textId="77777777" w:rsidR="003F7EB9" w:rsidRDefault="000E497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Pakiet II - Szew o średnim okresie wchłaniania oraz podtrzymywania tkankowego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53F89A" w14:textId="77777777" w:rsidR="003F7EB9" w:rsidRDefault="000E497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751719" w14:textId="77777777" w:rsidR="003F7EB9" w:rsidRDefault="000E497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3C3D1" w14:textId="77777777" w:rsidR="003F7EB9" w:rsidRDefault="000E497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35 436,53</w:t>
            </w:r>
          </w:p>
        </w:tc>
      </w:tr>
      <w:tr w:rsidR="003F7EB9" w14:paraId="4E440755" w14:textId="77777777" w:rsidTr="000E4975"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82BF5D" w14:textId="77777777" w:rsidR="003F7EB9" w:rsidRDefault="000E497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Aesculap Chifa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Tysiąclecia 14, 64-300 Nowy Tomyśl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7880008829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F43D1C" w14:textId="77777777" w:rsidR="003F7EB9" w:rsidRDefault="000E497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32 811,61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D92B59" w14:textId="77777777" w:rsidR="003F7EB9" w:rsidRDefault="000E497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35 434,44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0B672" w14:textId="77777777" w:rsidR="003F7EB9" w:rsidRDefault="000E497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F7EB9" w14:paraId="77B75092" w14:textId="77777777" w:rsidTr="000E4975"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DA3281" w14:textId="77777777" w:rsidR="003F7EB9" w:rsidRDefault="000E497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3 - Pakiet III -Szew o krótkim okresie wchłaniania oraz podtrzymywania tkankowego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D0448C" w14:textId="77777777" w:rsidR="003F7EB9" w:rsidRDefault="000E497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285D9" w14:textId="77777777" w:rsidR="003F7EB9" w:rsidRDefault="000E497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35D19D" w14:textId="77777777" w:rsidR="003F7EB9" w:rsidRDefault="000E497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80 008,54</w:t>
            </w:r>
          </w:p>
        </w:tc>
      </w:tr>
      <w:tr w:rsidR="003F7EB9" w14:paraId="5279966B" w14:textId="77777777" w:rsidTr="000E4975"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9AD764" w14:textId="77777777" w:rsidR="003F7EB9" w:rsidRDefault="000E497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Aesculap Chifa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Tysiąclecia 14, 64-300 Nowy Tomyśl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7880008829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45F5F7" w14:textId="77777777" w:rsidR="003F7EB9" w:rsidRDefault="000E497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68 762,39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9C805" w14:textId="77777777" w:rsidR="003F7EB9" w:rsidRDefault="000E497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74 277,36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7B1FA4" w14:textId="77777777" w:rsidR="003F7EB9" w:rsidRDefault="000E497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F7EB9" w14:paraId="06B02B88" w14:textId="77777777" w:rsidTr="000E4975"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8C576C" w14:textId="77777777" w:rsidR="003F7EB9" w:rsidRDefault="000E497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4 - Pakiet IV -Szew do tkanek miąższowych i wosk kostny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0287D4" w14:textId="77777777" w:rsidR="003F7EB9" w:rsidRDefault="000E497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18F54" w14:textId="77777777" w:rsidR="003F7EB9" w:rsidRDefault="000E497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847603" w14:textId="77777777" w:rsidR="003F7EB9" w:rsidRDefault="000E497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3 849,12</w:t>
            </w:r>
          </w:p>
        </w:tc>
      </w:tr>
      <w:tr w:rsidR="003F7EB9" w14:paraId="4CF09297" w14:textId="77777777" w:rsidTr="000E4975"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2BD19" w14:textId="77777777" w:rsidR="003F7EB9" w:rsidRDefault="000E497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Aesculap Chifa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Tysiąclecia 14, 64-300 Nowy Tomyśl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7880008829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D46DE" w14:textId="77777777" w:rsidR="003F7EB9" w:rsidRDefault="000E497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3 564,00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B483DF" w14:textId="77777777" w:rsidR="003F7EB9" w:rsidRDefault="000E497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3 849,12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33D7F4" w14:textId="77777777" w:rsidR="003F7EB9" w:rsidRDefault="000E497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F7EB9" w14:paraId="2C8F9881" w14:textId="77777777" w:rsidTr="000E4975"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49AB9" w14:textId="77777777" w:rsidR="003F7EB9" w:rsidRDefault="000E497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5 - Pakiet V - Syntetyczny, niewchłanialny, poliamidowy szew monofilamentowy o zmniejszonej hydrofilności pakowany na mokro w celu ograniczenia chłonności i dla zmniejszenia pamięci skrętu po wyjęciu z opakowania.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208C51" w14:textId="77777777" w:rsidR="003F7EB9" w:rsidRDefault="000E497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B3C27D" w14:textId="77777777" w:rsidR="003F7EB9" w:rsidRDefault="000E497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38FEB1" w14:textId="77777777" w:rsidR="003F7EB9" w:rsidRDefault="000E497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31 470,77</w:t>
            </w:r>
          </w:p>
        </w:tc>
      </w:tr>
      <w:tr w:rsidR="003F7EB9" w14:paraId="341FA35D" w14:textId="77777777" w:rsidTr="000E4975"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A5C4A" w14:textId="77777777" w:rsidR="003F7EB9" w:rsidRDefault="000E497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JOHNSON&amp;JOHNSON POLAND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IŁŻECKA24, 02-135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1130020467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134B0A" w14:textId="77777777" w:rsidR="003F7EB9" w:rsidRDefault="000E497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28 896,00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329567" w14:textId="77777777" w:rsidR="003F7EB9" w:rsidRDefault="000E497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31 207,68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9A50EE" w14:textId="77777777" w:rsidR="003F7EB9" w:rsidRDefault="000E497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F7EB9" w14:paraId="0121547D" w14:textId="77777777" w:rsidTr="000E4975"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CAE5A7" w14:textId="77777777" w:rsidR="003F7EB9" w:rsidRDefault="000E497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6 - Pakiet VI- Szew pleciony, naturalny, niewchłanialny, jedwabny, impregnowany woskiem. Okres ważności - 3 lata.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8FA5B" w14:textId="77777777" w:rsidR="003F7EB9" w:rsidRDefault="000E497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0941DB" w14:textId="77777777" w:rsidR="003F7EB9" w:rsidRDefault="000E497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075BA" w14:textId="77777777" w:rsidR="003F7EB9" w:rsidRDefault="000E497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10 747,73</w:t>
            </w:r>
          </w:p>
        </w:tc>
      </w:tr>
      <w:tr w:rsidR="003F7EB9" w14:paraId="7461A22E" w14:textId="77777777" w:rsidTr="000E4975"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B2F2E2" w14:textId="77777777" w:rsidR="003F7EB9" w:rsidRDefault="000E497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JOHNSON&amp;JOHNSON POLAND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IŁŻECKA24, 02-135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1130020467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CC023" w14:textId="77777777" w:rsidR="003F7EB9" w:rsidRDefault="000E497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9 894,00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03E3A5" w14:textId="77777777" w:rsidR="003F7EB9" w:rsidRDefault="000E497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10 685,52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0FE1E" w14:textId="77777777" w:rsidR="003F7EB9" w:rsidRDefault="000E497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F7EB9" w14:paraId="3024BBAD" w14:textId="77777777" w:rsidTr="000E4975"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97C462" w14:textId="77777777" w:rsidR="003F7EB9" w:rsidRDefault="000E497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7 - Pakiet VII- Syntetyczny wchłanialny szew pleciony wykonany z mieszaniny kwasu poliglikolowego i polimlekowego z powleczeniem z dodatkiem antyseptyku.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5BF3D" w14:textId="77777777" w:rsidR="003F7EB9" w:rsidRDefault="000E497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6669F" w14:textId="77777777" w:rsidR="003F7EB9" w:rsidRDefault="000E497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BA4FA" w14:textId="77777777" w:rsidR="003F7EB9" w:rsidRDefault="000E497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486 523,59</w:t>
            </w:r>
          </w:p>
        </w:tc>
      </w:tr>
      <w:tr w:rsidR="003F7EB9" w14:paraId="28CCCBA4" w14:textId="77777777" w:rsidTr="000E4975"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409FD0" w14:textId="77777777" w:rsidR="003F7EB9" w:rsidRDefault="000E497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JOHNSON&amp;JOHNSON POLAND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IŁŻECKA24, 02-135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NIP: 1130020467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F9860" w14:textId="77777777" w:rsidR="003F7EB9" w:rsidRDefault="000E497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445 248,00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55BFC" w14:textId="77777777" w:rsidR="003F7EB9" w:rsidRDefault="000E497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480 867,84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6CCD4" w14:textId="77777777" w:rsidR="003F7EB9" w:rsidRDefault="000E497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F7EB9" w14:paraId="717250CA" w14:textId="77777777" w:rsidTr="000E4975"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AD1843" w14:textId="77777777" w:rsidR="003F7EB9" w:rsidRDefault="000E497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lastRenderedPageBreak/>
              <w:t>Pakiet 8 - Pakiet VIII- Szew syntetyczny, polipropylenowy, niewchłanialny, jednowłóknowy charakteryzujący się kontrolowanym rozciąganiem zapobiegającym nieumyślnemu zerwaniu szwu oraz plastycznym odkształceniem węzła zapobiegającym jego rozerwaniu.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889955" w14:textId="77777777" w:rsidR="003F7EB9" w:rsidRDefault="000E497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6F274C" w14:textId="77777777" w:rsidR="003F7EB9" w:rsidRDefault="000E497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36B25" w14:textId="77777777" w:rsidR="003F7EB9" w:rsidRDefault="000E497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36 516,09</w:t>
            </w:r>
          </w:p>
        </w:tc>
      </w:tr>
      <w:tr w:rsidR="003F7EB9" w14:paraId="4A7DB00D" w14:textId="77777777" w:rsidTr="000E4975"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25A61" w14:textId="77777777" w:rsidR="003F7EB9" w:rsidRDefault="000E497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JOHNSON&amp;JOHNSON POLAND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IŁŻECKA24, 02-135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1130020467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224F7" w14:textId="77777777" w:rsidR="003F7EB9" w:rsidRDefault="000E497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29 514,00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0D684" w14:textId="77777777" w:rsidR="003F7EB9" w:rsidRDefault="000E497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31 875,12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28E65" w14:textId="77777777" w:rsidR="003F7EB9" w:rsidRDefault="000E497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F7EB9" w14:paraId="1FAC4D6B" w14:textId="77777777" w:rsidTr="000E4975"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7CA33" w14:textId="77777777" w:rsidR="003F7EB9" w:rsidRDefault="000E497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9 - Pakiet IX- Syntetyczny, niewchłanialny, pleciony szew poliestrowy, zbudowany z rdzenia oplecionego 16 mikrowłóknami, powlekany polibutylanem.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74DA73" w14:textId="77777777" w:rsidR="003F7EB9" w:rsidRDefault="000E497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ED320A" w14:textId="77777777" w:rsidR="003F7EB9" w:rsidRDefault="000E497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A56F52" w14:textId="77777777" w:rsidR="003F7EB9" w:rsidRDefault="000E497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13 986,43</w:t>
            </w:r>
          </w:p>
        </w:tc>
      </w:tr>
      <w:tr w:rsidR="003F7EB9" w14:paraId="426273C3" w14:textId="77777777" w:rsidTr="000E4975"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2D74B" w14:textId="77777777" w:rsidR="003F7EB9" w:rsidRDefault="000E497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JOHNSON&amp;JOHNSON POLAND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IŁŻECKA24, 02-135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1130020467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AA256C" w14:textId="77777777" w:rsidR="003F7EB9" w:rsidRDefault="000E497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12 642,00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A7D84" w14:textId="77777777" w:rsidR="003F7EB9" w:rsidRDefault="000E497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13 653,36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5E36A1" w14:textId="77777777" w:rsidR="003F7EB9" w:rsidRDefault="000E497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F7EB9" w14:paraId="14A9206E" w14:textId="77777777" w:rsidTr="000E4975"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FDF4C" w14:textId="77777777" w:rsidR="003F7EB9" w:rsidRDefault="000E497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10 - Pakiet X - Syntetyczny wchłanialny szew jednowłóknowy wykonany z polydioksanonu.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26502F" w14:textId="77777777" w:rsidR="003F7EB9" w:rsidRDefault="000E497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EF24A" w14:textId="77777777" w:rsidR="003F7EB9" w:rsidRDefault="000E497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01EB34" w14:textId="77777777" w:rsidR="003F7EB9" w:rsidRDefault="000E497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8 593,78</w:t>
            </w:r>
          </w:p>
        </w:tc>
      </w:tr>
      <w:tr w:rsidR="003F7EB9" w14:paraId="7EEB8507" w14:textId="77777777" w:rsidTr="000E4975"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4DDD39" w14:textId="77777777" w:rsidR="003F7EB9" w:rsidRDefault="000E497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JOHNSON&amp;JOHNSON POLAND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IŁŻECKA24, 02-135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1130020467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2CB590" w14:textId="77777777" w:rsidR="003F7EB9" w:rsidRDefault="000E497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7 860,00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E37B1" w14:textId="77777777" w:rsidR="003F7EB9" w:rsidRDefault="000E497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8 488,80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EB6E19" w14:textId="77777777" w:rsidR="003F7EB9" w:rsidRDefault="000E497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F7EB9" w14:paraId="1CAAB63F" w14:textId="77777777" w:rsidTr="000E4975"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5B567B" w14:textId="77777777" w:rsidR="003F7EB9" w:rsidRDefault="000E497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11 - Pakiet XI - Nici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1166C1" w14:textId="77777777" w:rsidR="003F7EB9" w:rsidRDefault="000E497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FCB31" w14:textId="77777777" w:rsidR="003F7EB9" w:rsidRDefault="000E497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2B871" w14:textId="77777777" w:rsidR="003F7EB9" w:rsidRDefault="000E497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7 444,23</w:t>
            </w:r>
          </w:p>
        </w:tc>
      </w:tr>
      <w:tr w:rsidR="003F7EB9" w14:paraId="046B8BE1" w14:textId="77777777" w:rsidTr="000E4975"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E631B" w14:textId="77777777" w:rsidR="003F7EB9" w:rsidRDefault="000E497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JOHNSON&amp;JOHNSON POLAND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IŁŻECKA24, 02-135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1130020467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CE2F2" w14:textId="77777777" w:rsidR="003F7EB9" w:rsidRDefault="000E497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6 564,00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2B131E" w14:textId="77777777" w:rsidR="003F7EB9" w:rsidRDefault="000E497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7 089,12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91806" w14:textId="77777777" w:rsidR="003F7EB9" w:rsidRDefault="000E497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04A08C52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1E33D2E6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452E825E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7F431420" w14:textId="77777777" w:rsidR="000E4975" w:rsidRDefault="000E4975" w:rsidP="0039322D">
      <w:pPr>
        <w:ind w:right="110"/>
        <w:rPr>
          <w:rFonts w:ascii="Arial" w:hAnsi="Arial" w:cs="Arial"/>
          <w:sz w:val="18"/>
          <w:szCs w:val="18"/>
        </w:rPr>
      </w:pPr>
    </w:p>
    <w:p w14:paraId="74369E13" w14:textId="40C11F14" w:rsidR="000E4975" w:rsidRPr="000E4975" w:rsidRDefault="000E4975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0E4975">
        <w:rPr>
          <w:rFonts w:ascii="Arial" w:hAnsi="Arial" w:cs="Arial"/>
          <w:i/>
          <w:iCs/>
          <w:sz w:val="18"/>
          <w:szCs w:val="18"/>
        </w:rPr>
        <w:t>Paulina Witkowska</w:t>
      </w:r>
    </w:p>
    <w:p w14:paraId="57FCF8ED" w14:textId="3553B2DC" w:rsidR="000E4975" w:rsidRPr="000E4975" w:rsidRDefault="000E4975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0E4975">
        <w:rPr>
          <w:rFonts w:ascii="Arial" w:hAnsi="Arial" w:cs="Arial"/>
          <w:i/>
          <w:iCs/>
          <w:sz w:val="18"/>
          <w:szCs w:val="18"/>
        </w:rPr>
        <w:t>Referent</w:t>
      </w:r>
    </w:p>
    <w:p w14:paraId="3E26C2D3" w14:textId="308AD410" w:rsidR="000E4975" w:rsidRPr="000E4975" w:rsidRDefault="000E4975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0E4975">
        <w:rPr>
          <w:rFonts w:ascii="Arial" w:hAnsi="Arial" w:cs="Arial"/>
          <w:i/>
          <w:iCs/>
          <w:sz w:val="18"/>
          <w:szCs w:val="18"/>
        </w:rPr>
        <w:t>Sekcja ds. zamówień publicznych</w:t>
      </w:r>
    </w:p>
    <w:sectPr w:rsidR="000E4975" w:rsidRPr="000E4975" w:rsidSect="000E4975">
      <w:pgSz w:w="11906" w:h="16838"/>
      <w:pgMar w:top="426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EFF39" w14:textId="77777777" w:rsidR="00976DF9" w:rsidRDefault="00976DF9" w:rsidP="002A54AA">
      <w:r>
        <w:separator/>
      </w:r>
    </w:p>
  </w:endnote>
  <w:endnote w:type="continuationSeparator" w:id="0">
    <w:p w14:paraId="78F24D12" w14:textId="77777777" w:rsidR="00976DF9" w:rsidRDefault="00976DF9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433D6" w14:textId="77777777" w:rsidR="00976DF9" w:rsidRDefault="00976DF9" w:rsidP="002A54AA">
      <w:r>
        <w:separator/>
      </w:r>
    </w:p>
  </w:footnote>
  <w:footnote w:type="continuationSeparator" w:id="0">
    <w:p w14:paraId="3D2BF972" w14:textId="77777777" w:rsidR="00976DF9" w:rsidRDefault="00976DF9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464D5"/>
    <w:multiLevelType w:val="hybridMultilevel"/>
    <w:tmpl w:val="9DB0FB34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6FD6EB38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903213"/>
    <w:multiLevelType w:val="hybridMultilevel"/>
    <w:tmpl w:val="5F9A03A0"/>
    <w:lvl w:ilvl="0" w:tplc="8F24D66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453F25"/>
    <w:multiLevelType w:val="singleLevel"/>
    <w:tmpl w:val="4D02C6C2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3" w15:restartNumberingAfterBreak="0">
    <w:nsid w:val="074C0F97"/>
    <w:multiLevelType w:val="hybridMultilevel"/>
    <w:tmpl w:val="71BC9DB6"/>
    <w:lvl w:ilvl="0" w:tplc="7A4AE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12011"/>
    <w:multiLevelType w:val="hybridMultilevel"/>
    <w:tmpl w:val="DD106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C45DB"/>
    <w:multiLevelType w:val="hybridMultilevel"/>
    <w:tmpl w:val="6682E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B69DD"/>
    <w:multiLevelType w:val="hybridMultilevel"/>
    <w:tmpl w:val="50764970"/>
    <w:lvl w:ilvl="0" w:tplc="15D01852">
      <w:start w:val="20"/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46038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5B91765"/>
    <w:multiLevelType w:val="hybridMultilevel"/>
    <w:tmpl w:val="8910BAA4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D5113"/>
    <w:multiLevelType w:val="hybridMultilevel"/>
    <w:tmpl w:val="0D3AA5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80751F"/>
    <w:multiLevelType w:val="hybridMultilevel"/>
    <w:tmpl w:val="775A200E"/>
    <w:lvl w:ilvl="0" w:tplc="D3840D7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443EB8"/>
    <w:multiLevelType w:val="hybridMultilevel"/>
    <w:tmpl w:val="0E8A1724"/>
    <w:lvl w:ilvl="0" w:tplc="C5C6D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5F3F54"/>
    <w:multiLevelType w:val="hybridMultilevel"/>
    <w:tmpl w:val="79CA9E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7337C15"/>
    <w:multiLevelType w:val="hybridMultilevel"/>
    <w:tmpl w:val="2174D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8224B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1B10F24"/>
    <w:multiLevelType w:val="hybridMultilevel"/>
    <w:tmpl w:val="1C3A3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877299"/>
    <w:multiLevelType w:val="hybridMultilevel"/>
    <w:tmpl w:val="529EFDF2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9A325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D03CFA"/>
    <w:multiLevelType w:val="singleLevel"/>
    <w:tmpl w:val="1354D5CA"/>
    <w:lvl w:ilvl="0">
      <w:start w:val="1"/>
      <w:numFmt w:val="decimal"/>
      <w:lvlText w:val="%1."/>
      <w:legacy w:legacy="1" w:legacySpace="0" w:legacyIndent="281"/>
      <w:lvlJc w:val="left"/>
      <w:rPr>
        <w:rFonts w:ascii="Arial" w:hAnsi="Arial" w:hint="default"/>
      </w:rPr>
    </w:lvl>
  </w:abstractNum>
  <w:abstractNum w:abstractNumId="19" w15:restartNumberingAfterBreak="0">
    <w:nsid w:val="39F11101"/>
    <w:multiLevelType w:val="hybridMultilevel"/>
    <w:tmpl w:val="2CD44344"/>
    <w:lvl w:ilvl="0" w:tplc="983957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055539"/>
    <w:multiLevelType w:val="hybridMultilevel"/>
    <w:tmpl w:val="36D03BE4"/>
    <w:lvl w:ilvl="0" w:tplc="3A4E2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5A110A"/>
    <w:multiLevelType w:val="hybridMultilevel"/>
    <w:tmpl w:val="40DA6658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1E17A9"/>
    <w:multiLevelType w:val="hybridMultilevel"/>
    <w:tmpl w:val="D9505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745962"/>
    <w:multiLevelType w:val="hybridMultilevel"/>
    <w:tmpl w:val="8362A816"/>
    <w:lvl w:ilvl="0" w:tplc="4A7621C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F747C1"/>
    <w:multiLevelType w:val="hybridMultilevel"/>
    <w:tmpl w:val="678CD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B0022A"/>
    <w:multiLevelType w:val="hybridMultilevel"/>
    <w:tmpl w:val="04105978"/>
    <w:lvl w:ilvl="0" w:tplc="13CA868A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C543E3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CF377B"/>
    <w:multiLevelType w:val="hybridMultilevel"/>
    <w:tmpl w:val="65FAB5A6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B552EB1"/>
    <w:multiLevelType w:val="hybridMultilevel"/>
    <w:tmpl w:val="FEE2AD06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564C7C"/>
    <w:multiLevelType w:val="hybridMultilevel"/>
    <w:tmpl w:val="CBE6D6F8"/>
    <w:lvl w:ilvl="0" w:tplc="7B2A703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3F50FC"/>
    <w:multiLevelType w:val="hybridMultilevel"/>
    <w:tmpl w:val="5402441A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82321B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496DAE"/>
    <w:multiLevelType w:val="hybridMultilevel"/>
    <w:tmpl w:val="0D189B56"/>
    <w:lvl w:ilvl="0" w:tplc="DB3039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A30EAA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E545FD"/>
    <w:multiLevelType w:val="hybridMultilevel"/>
    <w:tmpl w:val="68EA6E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AC2C9A"/>
    <w:multiLevelType w:val="hybridMultilevel"/>
    <w:tmpl w:val="900C8A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87539CB"/>
    <w:multiLevelType w:val="hybridMultilevel"/>
    <w:tmpl w:val="B1383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AE3FF6"/>
    <w:multiLevelType w:val="singleLevel"/>
    <w:tmpl w:val="6FBE3E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5BBA25E9"/>
    <w:multiLevelType w:val="hybridMultilevel"/>
    <w:tmpl w:val="1C125A0A"/>
    <w:lvl w:ilvl="0" w:tplc="E72AC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B53E0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7160ED"/>
    <w:multiLevelType w:val="hybridMultilevel"/>
    <w:tmpl w:val="584E0698"/>
    <w:lvl w:ilvl="0" w:tplc="0B44B5B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494692"/>
    <w:multiLevelType w:val="hybridMultilevel"/>
    <w:tmpl w:val="D930AADC"/>
    <w:lvl w:ilvl="0" w:tplc="E72AC774">
      <w:start w:val="1"/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2" w15:restartNumberingAfterBreak="0">
    <w:nsid w:val="623555A4"/>
    <w:multiLevelType w:val="hybridMultilevel"/>
    <w:tmpl w:val="6C5C898C"/>
    <w:lvl w:ilvl="0" w:tplc="6032F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2D13906"/>
    <w:multiLevelType w:val="hybridMultilevel"/>
    <w:tmpl w:val="FC72354C"/>
    <w:lvl w:ilvl="0" w:tplc="0415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44" w15:restartNumberingAfterBreak="0">
    <w:nsid w:val="63D125BE"/>
    <w:multiLevelType w:val="hybridMultilevel"/>
    <w:tmpl w:val="5E0E99EE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6FF7ECF"/>
    <w:multiLevelType w:val="hybridMultilevel"/>
    <w:tmpl w:val="305A6E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AE94405"/>
    <w:multiLevelType w:val="hybridMultilevel"/>
    <w:tmpl w:val="85BC1198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30300FF"/>
    <w:multiLevelType w:val="hybridMultilevel"/>
    <w:tmpl w:val="D90C56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C7F770B"/>
    <w:multiLevelType w:val="hybridMultilevel"/>
    <w:tmpl w:val="75629590"/>
    <w:lvl w:ilvl="0" w:tplc="009CC04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9" w15:restartNumberingAfterBreak="0">
    <w:nsid w:val="7DA61178"/>
    <w:multiLevelType w:val="hybridMultilevel"/>
    <w:tmpl w:val="9CEA34D6"/>
    <w:lvl w:ilvl="0" w:tplc="39626909">
      <w:start w:val="1"/>
      <w:numFmt w:val="decimal"/>
      <w:lvlText w:val="%1."/>
      <w:lvlJc w:val="left"/>
      <w:pPr>
        <w:ind w:left="720" w:hanging="360"/>
      </w:pPr>
    </w:lvl>
    <w:lvl w:ilvl="1" w:tplc="39626909" w:tentative="1">
      <w:start w:val="1"/>
      <w:numFmt w:val="lowerLetter"/>
      <w:lvlText w:val="%2."/>
      <w:lvlJc w:val="left"/>
      <w:pPr>
        <w:ind w:left="1440" w:hanging="360"/>
      </w:pPr>
    </w:lvl>
    <w:lvl w:ilvl="2" w:tplc="39626909" w:tentative="1">
      <w:start w:val="1"/>
      <w:numFmt w:val="lowerRoman"/>
      <w:lvlText w:val="%3."/>
      <w:lvlJc w:val="right"/>
      <w:pPr>
        <w:ind w:left="2160" w:hanging="180"/>
      </w:pPr>
    </w:lvl>
    <w:lvl w:ilvl="3" w:tplc="39626909" w:tentative="1">
      <w:start w:val="1"/>
      <w:numFmt w:val="decimal"/>
      <w:lvlText w:val="%4."/>
      <w:lvlJc w:val="left"/>
      <w:pPr>
        <w:ind w:left="2880" w:hanging="360"/>
      </w:pPr>
    </w:lvl>
    <w:lvl w:ilvl="4" w:tplc="39626909" w:tentative="1">
      <w:start w:val="1"/>
      <w:numFmt w:val="lowerLetter"/>
      <w:lvlText w:val="%5."/>
      <w:lvlJc w:val="left"/>
      <w:pPr>
        <w:ind w:left="3600" w:hanging="360"/>
      </w:pPr>
    </w:lvl>
    <w:lvl w:ilvl="5" w:tplc="39626909" w:tentative="1">
      <w:start w:val="1"/>
      <w:numFmt w:val="lowerRoman"/>
      <w:lvlText w:val="%6."/>
      <w:lvlJc w:val="right"/>
      <w:pPr>
        <w:ind w:left="4320" w:hanging="180"/>
      </w:pPr>
    </w:lvl>
    <w:lvl w:ilvl="6" w:tplc="39626909" w:tentative="1">
      <w:start w:val="1"/>
      <w:numFmt w:val="decimal"/>
      <w:lvlText w:val="%7."/>
      <w:lvlJc w:val="left"/>
      <w:pPr>
        <w:ind w:left="5040" w:hanging="360"/>
      </w:pPr>
    </w:lvl>
    <w:lvl w:ilvl="7" w:tplc="39626909" w:tentative="1">
      <w:start w:val="1"/>
      <w:numFmt w:val="lowerLetter"/>
      <w:lvlText w:val="%8."/>
      <w:lvlJc w:val="left"/>
      <w:pPr>
        <w:ind w:left="5760" w:hanging="360"/>
      </w:pPr>
    </w:lvl>
    <w:lvl w:ilvl="8" w:tplc="396269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0F2466"/>
    <w:multiLevelType w:val="hybridMultilevel"/>
    <w:tmpl w:val="26CE336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876160">
    <w:abstractNumId w:val="37"/>
  </w:num>
  <w:num w:numId="2" w16cid:durableId="520440948">
    <w:abstractNumId w:val="1"/>
  </w:num>
  <w:num w:numId="3" w16cid:durableId="1985894438">
    <w:abstractNumId w:val="32"/>
  </w:num>
  <w:num w:numId="4" w16cid:durableId="1517109909">
    <w:abstractNumId w:val="18"/>
  </w:num>
  <w:num w:numId="5" w16cid:durableId="1463815159">
    <w:abstractNumId w:val="11"/>
  </w:num>
  <w:num w:numId="6" w16cid:durableId="1735397643">
    <w:abstractNumId w:val="42"/>
  </w:num>
  <w:num w:numId="7" w16cid:durableId="1648629812">
    <w:abstractNumId w:val="41"/>
  </w:num>
  <w:num w:numId="8" w16cid:durableId="186913669">
    <w:abstractNumId w:val="38"/>
  </w:num>
  <w:num w:numId="9" w16cid:durableId="2036735554">
    <w:abstractNumId w:val="43"/>
  </w:num>
  <w:num w:numId="10" w16cid:durableId="1568758625">
    <w:abstractNumId w:val="24"/>
  </w:num>
  <w:num w:numId="11" w16cid:durableId="2121021649">
    <w:abstractNumId w:val="5"/>
  </w:num>
  <w:num w:numId="12" w16cid:durableId="1111897385">
    <w:abstractNumId w:val="2"/>
  </w:num>
  <w:num w:numId="13" w16cid:durableId="1639456551">
    <w:abstractNumId w:val="45"/>
  </w:num>
  <w:num w:numId="14" w16cid:durableId="721366946">
    <w:abstractNumId w:val="20"/>
  </w:num>
  <w:num w:numId="15" w16cid:durableId="1538079151">
    <w:abstractNumId w:val="12"/>
  </w:num>
  <w:num w:numId="16" w16cid:durableId="192498826">
    <w:abstractNumId w:val="27"/>
  </w:num>
  <w:num w:numId="17" w16cid:durableId="1740512972">
    <w:abstractNumId w:val="16"/>
  </w:num>
  <w:num w:numId="18" w16cid:durableId="141772312">
    <w:abstractNumId w:val="46"/>
  </w:num>
  <w:num w:numId="19" w16cid:durableId="2034842181">
    <w:abstractNumId w:val="34"/>
  </w:num>
  <w:num w:numId="20" w16cid:durableId="1970089725">
    <w:abstractNumId w:val="35"/>
  </w:num>
  <w:num w:numId="21" w16cid:durableId="1402218057">
    <w:abstractNumId w:val="9"/>
  </w:num>
  <w:num w:numId="22" w16cid:durableId="921568149">
    <w:abstractNumId w:val="47"/>
  </w:num>
  <w:num w:numId="23" w16cid:durableId="1482892198">
    <w:abstractNumId w:val="0"/>
  </w:num>
  <w:num w:numId="24" w16cid:durableId="1020737387">
    <w:abstractNumId w:val="29"/>
  </w:num>
  <w:num w:numId="25" w16cid:durableId="311711986">
    <w:abstractNumId w:val="44"/>
  </w:num>
  <w:num w:numId="26" w16cid:durableId="1152676361">
    <w:abstractNumId w:val="21"/>
  </w:num>
  <w:num w:numId="27" w16cid:durableId="1196701026">
    <w:abstractNumId w:val="23"/>
  </w:num>
  <w:num w:numId="28" w16cid:durableId="454523167">
    <w:abstractNumId w:val="25"/>
  </w:num>
  <w:num w:numId="29" w16cid:durableId="627320084">
    <w:abstractNumId w:val="40"/>
  </w:num>
  <w:num w:numId="30" w16cid:durableId="1521624845">
    <w:abstractNumId w:val="10"/>
  </w:num>
  <w:num w:numId="31" w16cid:durableId="1718162338">
    <w:abstractNumId w:val="6"/>
  </w:num>
  <w:num w:numId="32" w16cid:durableId="1680961106">
    <w:abstractNumId w:val="36"/>
  </w:num>
  <w:num w:numId="33" w16cid:durableId="1907105813">
    <w:abstractNumId w:val="33"/>
  </w:num>
  <w:num w:numId="34" w16cid:durableId="26372905">
    <w:abstractNumId w:val="17"/>
  </w:num>
  <w:num w:numId="35" w16cid:durableId="548611924">
    <w:abstractNumId w:val="3"/>
  </w:num>
  <w:num w:numId="36" w16cid:durableId="386681855">
    <w:abstractNumId w:val="39"/>
  </w:num>
  <w:num w:numId="37" w16cid:durableId="614142038">
    <w:abstractNumId w:val="14"/>
  </w:num>
  <w:num w:numId="38" w16cid:durableId="1037311253">
    <w:abstractNumId w:val="7"/>
  </w:num>
  <w:num w:numId="39" w16cid:durableId="2068795341">
    <w:abstractNumId w:val="48"/>
  </w:num>
  <w:num w:numId="40" w16cid:durableId="1738892200">
    <w:abstractNumId w:val="31"/>
  </w:num>
  <w:num w:numId="41" w16cid:durableId="36662451">
    <w:abstractNumId w:val="26"/>
  </w:num>
  <w:num w:numId="42" w16cid:durableId="1487820925">
    <w:abstractNumId w:val="22"/>
  </w:num>
  <w:num w:numId="43" w16cid:durableId="1378239621">
    <w:abstractNumId w:val="8"/>
  </w:num>
  <w:num w:numId="44" w16cid:durableId="684744680">
    <w:abstractNumId w:val="30"/>
  </w:num>
  <w:num w:numId="45" w16cid:durableId="450367482">
    <w:abstractNumId w:val="4"/>
  </w:num>
  <w:num w:numId="46" w16cid:durableId="550462154">
    <w:abstractNumId w:val="50"/>
  </w:num>
  <w:num w:numId="47" w16cid:durableId="447821358">
    <w:abstractNumId w:val="13"/>
  </w:num>
  <w:num w:numId="48" w16cid:durableId="276453956">
    <w:abstractNumId w:val="28"/>
  </w:num>
  <w:num w:numId="49" w16cid:durableId="1801872382">
    <w:abstractNumId w:val="15"/>
  </w:num>
  <w:num w:numId="50" w16cid:durableId="1659455521">
    <w:abstractNumId w:val="19"/>
  </w:num>
  <w:num w:numId="51" w16cid:durableId="86729953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4975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3F7EB9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82778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D7BD3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35CDA"/>
    <w:rsid w:val="00946BEF"/>
    <w:rsid w:val="0095158A"/>
    <w:rsid w:val="00953B19"/>
    <w:rsid w:val="00955494"/>
    <w:rsid w:val="00975D50"/>
    <w:rsid w:val="00976DF9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A5EF96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https://szpitalciechanow.com.pl/templates/pcj-jzukim-green/images/footer/logo_mazowsze_stopka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https://szpitalciechanow.com.pl/templates/pcj-jzukim-green/images/footer/logo_mazowsze_stopka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476</Words>
  <Characters>2680</Characters>
  <Application>Microsoft Office Word</Application>
  <DocSecurity>4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Paulina Witkowska</cp:lastModifiedBy>
  <cp:revision>2</cp:revision>
  <cp:lastPrinted>2018-07-12T09:45:00Z</cp:lastPrinted>
  <dcterms:created xsi:type="dcterms:W3CDTF">2025-04-25T08:56:00Z</dcterms:created>
  <dcterms:modified xsi:type="dcterms:W3CDTF">2025-04-25T08:56:00Z</dcterms:modified>
</cp:coreProperties>
</file>