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Pr="00801E2B" w:rsidRDefault="00482A55" w:rsidP="005B2EC9">
      <w:pPr>
        <w:ind w:firstLine="55"/>
        <w:jc w:val="right"/>
        <w:rPr>
          <w:rFonts w:ascii="Arial" w:hAnsi="Arial" w:cs="Arial"/>
          <w:sz w:val="16"/>
          <w:szCs w:val="16"/>
        </w:rPr>
      </w:pPr>
      <w:r w:rsidRPr="00801E2B">
        <w:rPr>
          <w:rFonts w:ascii="Arial" w:eastAsiaTheme="minorHAnsi" w:hAnsi="Arial"/>
          <w:noProof/>
          <w:sz w:val="16"/>
          <w:szCs w:val="16"/>
          <w:lang w:eastAsia="en-US"/>
        </w:rPr>
        <mc:AlternateContent>
          <mc:Choice Requires="wpg">
            <w:drawing>
              <wp:inline distT="0" distB="0" distL="0" distR="0" wp14:anchorId="1E2D70AD" wp14:editId="5DB9D9A7">
                <wp:extent cx="5743575" cy="857250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57250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A03349" id="Grupa 3" o:spid="_x0000_s1026" style="width:452.25pt;height:67.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801E2B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801E2B">
        <w:rPr>
          <w:rFonts w:ascii="Arial" w:hAnsi="Arial" w:cs="Arial"/>
          <w:sz w:val="16"/>
          <w:szCs w:val="16"/>
        </w:rPr>
        <w:t>Ciechanów</w:t>
      </w:r>
      <w:r w:rsidR="005B2EC9" w:rsidRPr="00801E2B">
        <w:rPr>
          <w:rFonts w:ascii="Arial" w:hAnsi="Arial" w:cs="Arial"/>
          <w:sz w:val="16"/>
          <w:szCs w:val="16"/>
        </w:rPr>
        <w:t xml:space="preserve">, dnia </w:t>
      </w:r>
      <w:r w:rsidRPr="00801E2B">
        <w:rPr>
          <w:rFonts w:ascii="Arial" w:hAnsi="Arial" w:cs="Arial"/>
          <w:sz w:val="16"/>
          <w:szCs w:val="16"/>
        </w:rPr>
        <w:t>24.04.2025</w:t>
      </w:r>
      <w:r w:rsidR="005B2EC9" w:rsidRPr="00801E2B">
        <w:rPr>
          <w:rFonts w:ascii="Arial" w:hAnsi="Arial" w:cs="Arial"/>
          <w:sz w:val="16"/>
          <w:szCs w:val="16"/>
        </w:rPr>
        <w:t>r.</w:t>
      </w:r>
    </w:p>
    <w:p w14:paraId="2A2EB233" w14:textId="77777777" w:rsidR="005B2EC9" w:rsidRPr="00801E2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14:paraId="5C770B84" w14:textId="06B5A292" w:rsidR="005B2EC9" w:rsidRPr="00801E2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801E2B">
        <w:rPr>
          <w:rFonts w:ascii="Arial" w:hAnsi="Arial" w:cs="Arial"/>
          <w:sz w:val="16"/>
          <w:szCs w:val="16"/>
        </w:rPr>
        <w:t>ZP/2501/25/25</w:t>
      </w:r>
    </w:p>
    <w:p w14:paraId="5E01C19C" w14:textId="77777777" w:rsidR="005B2EC9" w:rsidRPr="00801E2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801E2B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046D64C7" w14:textId="77777777" w:rsidR="005B2EC9" w:rsidRPr="00801E2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801E2B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73BFD75E" w14:textId="77777777" w:rsidR="005B2EC9" w:rsidRPr="00801E2B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21B63061" w14:textId="4167E209" w:rsidR="005B2EC9" w:rsidRPr="00801E2B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801E2B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7A3C34" w:rsidRPr="00801E2B">
        <w:rPr>
          <w:rFonts w:ascii="Arial" w:hAnsi="Arial" w:cs="Arial"/>
          <w:b/>
          <w:sz w:val="16"/>
          <w:szCs w:val="16"/>
        </w:rPr>
        <w:t>Dostaw</w:t>
      </w:r>
      <w:r w:rsidR="00A17AEB" w:rsidRPr="00801E2B">
        <w:rPr>
          <w:rFonts w:ascii="Arial" w:hAnsi="Arial" w:cs="Arial"/>
          <w:b/>
          <w:sz w:val="16"/>
          <w:szCs w:val="16"/>
        </w:rPr>
        <w:t>ę</w:t>
      </w:r>
      <w:r w:rsidR="007A3C34" w:rsidRPr="00801E2B">
        <w:rPr>
          <w:rFonts w:ascii="Arial" w:hAnsi="Arial" w:cs="Arial"/>
          <w:b/>
          <w:sz w:val="16"/>
          <w:szCs w:val="16"/>
        </w:rPr>
        <w:t xml:space="preserve"> odczynników dla ZDL</w:t>
      </w:r>
      <w:r w:rsidR="00A17AEB" w:rsidRPr="00801E2B">
        <w:rPr>
          <w:rFonts w:ascii="Arial" w:hAnsi="Arial" w:cs="Arial"/>
          <w:b/>
          <w:sz w:val="16"/>
          <w:szCs w:val="16"/>
        </w:rPr>
        <w:t>.</w:t>
      </w:r>
    </w:p>
    <w:p w14:paraId="656ABD32" w14:textId="77777777" w:rsidR="005B2EC9" w:rsidRPr="00801E2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4AE91DB3" w14:textId="6AFC74CE" w:rsidR="005B2EC9" w:rsidRPr="00801E2B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801E2B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801E2B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14:paraId="31CA4982" w14:textId="77777777" w:rsidR="00463A7E" w:rsidRPr="00801E2B" w:rsidRDefault="00463A7E">
      <w:pPr>
        <w:rPr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463A7E" w:rsidRPr="00801E2B" w14:paraId="249864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BBB8" w14:textId="6A72E7C8" w:rsidR="00463A7E" w:rsidRPr="00801E2B" w:rsidRDefault="00A17AEB" w:rsidP="00A17AEB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P1-Materiały do elektroforezy białek surowicy krwi oraz immunofiksacji surowicy i moczu</w:t>
            </w:r>
          </w:p>
        </w:tc>
      </w:tr>
      <w:tr w:rsidR="00463A7E" w:rsidRPr="00801E2B" w14:paraId="7B10E3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CB82" w14:textId="77777777" w:rsidR="00463A7E" w:rsidRPr="00801E2B" w:rsidRDefault="008E57F9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Cirro sp. z o.o.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Elewatorska 58 15-620 Białystok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542-020-13-57</w:t>
            </w:r>
          </w:p>
        </w:tc>
      </w:tr>
    </w:tbl>
    <w:p w14:paraId="7F58D45B" w14:textId="77777777" w:rsidR="00463A7E" w:rsidRDefault="00463A7E">
      <w:pPr>
        <w:rPr>
          <w:sz w:val="16"/>
          <w:szCs w:val="16"/>
        </w:rPr>
      </w:pPr>
    </w:p>
    <w:p w14:paraId="5A42B040" w14:textId="77777777" w:rsidR="00801E2B" w:rsidRPr="00801E2B" w:rsidRDefault="00801E2B">
      <w:pPr>
        <w:rPr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463A7E" w:rsidRPr="00801E2B" w14:paraId="27800C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B67A" w14:textId="5639FD7D" w:rsidR="00463A7E" w:rsidRPr="00801E2B" w:rsidRDefault="00A17AEB" w:rsidP="00A17AEB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P2-Materiały do oznaczeń koagulologicznych</w:t>
            </w:r>
          </w:p>
        </w:tc>
      </w:tr>
      <w:tr w:rsidR="00463A7E" w:rsidRPr="00801E2B" w14:paraId="105944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0F06" w14:textId="77777777" w:rsidR="00463A7E" w:rsidRPr="00801E2B" w:rsidRDefault="008E57F9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Werfen Polska Sp. z o.o.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Wolińska 4, 03-699 Warszawa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524-275-09-31</w:t>
            </w:r>
          </w:p>
        </w:tc>
      </w:tr>
    </w:tbl>
    <w:p w14:paraId="4539B63D" w14:textId="77777777" w:rsidR="00A17AEB" w:rsidRDefault="00A17AEB" w:rsidP="005B2EC9">
      <w:pPr>
        <w:ind w:right="108"/>
        <w:rPr>
          <w:rFonts w:ascii="Arial" w:hAnsi="Arial" w:cs="Arial"/>
          <w:sz w:val="16"/>
          <w:szCs w:val="16"/>
        </w:rPr>
      </w:pPr>
    </w:p>
    <w:p w14:paraId="0F528333" w14:textId="77777777" w:rsidR="00801E2B" w:rsidRPr="00801E2B" w:rsidRDefault="00801E2B" w:rsidP="005B2EC9">
      <w:pPr>
        <w:ind w:right="108"/>
        <w:rPr>
          <w:rFonts w:ascii="Arial" w:hAnsi="Arial" w:cs="Arial"/>
          <w:sz w:val="16"/>
          <w:szCs w:val="16"/>
        </w:rPr>
      </w:pPr>
    </w:p>
    <w:p w14:paraId="5F9C973D" w14:textId="5BB2CE5D" w:rsidR="005B2EC9" w:rsidRPr="00801E2B" w:rsidRDefault="00212A59" w:rsidP="005B2EC9">
      <w:pPr>
        <w:ind w:right="108"/>
        <w:rPr>
          <w:rFonts w:ascii="Arial" w:hAnsi="Arial" w:cs="Arial"/>
          <w:sz w:val="16"/>
          <w:szCs w:val="16"/>
        </w:rPr>
      </w:pPr>
      <w:r w:rsidRPr="00801E2B">
        <w:rPr>
          <w:rFonts w:ascii="Arial" w:hAnsi="Arial" w:cs="Arial"/>
          <w:sz w:val="16"/>
          <w:szCs w:val="16"/>
        </w:rPr>
        <w:t xml:space="preserve">Specjalistyczny Szpital Wojewódzki w Ciechanowie informuje, że  do upływu terminu składania ofert, tj. </w:t>
      </w:r>
      <w:r w:rsidR="008A05AA" w:rsidRPr="00801E2B">
        <w:rPr>
          <w:rFonts w:ascii="Arial" w:hAnsi="Arial" w:cs="Arial"/>
          <w:sz w:val="16"/>
          <w:szCs w:val="16"/>
        </w:rPr>
        <w:t xml:space="preserve"> do godz. 10:00 w dniu 16.04.2025r. </w:t>
      </w:r>
      <w:r w:rsidRPr="00801E2B">
        <w:rPr>
          <w:rFonts w:ascii="Arial" w:hAnsi="Arial" w:cs="Arial"/>
          <w:sz w:val="16"/>
          <w:szCs w:val="16"/>
        </w:rPr>
        <w:t>złożono następujące oferty:</w:t>
      </w:r>
    </w:p>
    <w:p w14:paraId="425A6373" w14:textId="77777777" w:rsidR="00463A7E" w:rsidRPr="00801E2B" w:rsidRDefault="00463A7E">
      <w:pPr>
        <w:rPr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463A7E" w:rsidRPr="00801E2B" w14:paraId="1E7DEC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14F0" w14:textId="38BEBD16" w:rsidR="00463A7E" w:rsidRPr="00801E2B" w:rsidRDefault="00A17AEB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P1-Materiały do elektroforezy białek surowicy krwi oraz immunofiksacji surowicy i moczu</w:t>
            </w:r>
          </w:p>
        </w:tc>
      </w:tr>
      <w:tr w:rsidR="00463A7E" w:rsidRPr="00801E2B" w14:paraId="6F97B1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04CA" w14:textId="77777777" w:rsidR="00463A7E" w:rsidRPr="00801E2B" w:rsidRDefault="008E57F9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Cirro sp. z o.o.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Elewatorska 58 15-620 Białystok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542-020-13-57</w:t>
            </w:r>
          </w:p>
        </w:tc>
      </w:tr>
    </w:tbl>
    <w:p w14:paraId="095A82E4" w14:textId="77777777" w:rsidR="00463A7E" w:rsidRDefault="00463A7E">
      <w:pPr>
        <w:rPr>
          <w:sz w:val="16"/>
          <w:szCs w:val="16"/>
        </w:rPr>
      </w:pPr>
    </w:p>
    <w:p w14:paraId="67B12D09" w14:textId="7A0C0D9E" w:rsidR="00801E2B" w:rsidRPr="00801E2B" w:rsidRDefault="00801E2B">
      <w:pPr>
        <w:rPr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463A7E" w:rsidRPr="00801E2B" w14:paraId="15D894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092A" w14:textId="062B4883" w:rsidR="00463A7E" w:rsidRPr="00801E2B" w:rsidRDefault="00A17AEB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P2-Materiały do oznaczeń koagulologicznych</w:t>
            </w:r>
          </w:p>
        </w:tc>
      </w:tr>
      <w:tr w:rsidR="00463A7E" w:rsidRPr="00801E2B" w14:paraId="11095C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AA34" w14:textId="77777777" w:rsidR="00463A7E" w:rsidRPr="00801E2B" w:rsidRDefault="008E57F9">
            <w:pPr>
              <w:rPr>
                <w:sz w:val="16"/>
                <w:szCs w:val="16"/>
              </w:rPr>
            </w:pP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Werfen Polska Sp. z o.o.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Wolińska 4, 03-699 Warszawa</w:t>
            </w:r>
            <w:r w:rsidRPr="00801E2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524-275-09-31</w:t>
            </w:r>
          </w:p>
        </w:tc>
      </w:tr>
    </w:tbl>
    <w:p w14:paraId="4B5C092E" w14:textId="2A343109" w:rsidR="005B2EC9" w:rsidRPr="00801E2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255732AB" w14:textId="0DA8F725" w:rsidR="00801E2B" w:rsidRDefault="00801E2B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24D8F52B" w14:textId="6B7FEA94" w:rsidR="005B2EC9" w:rsidRPr="00801E2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801E2B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14:paraId="7057D305" w14:textId="6EEB1554" w:rsidR="00A17AEB" w:rsidRPr="00801E2B" w:rsidRDefault="00A17AEB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A17AEB" w:rsidRPr="00801E2B" w14:paraId="3493E768" w14:textId="77777777" w:rsidTr="00A17AEB"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C6678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P1-Materiały do elektroforezy białek surowicy krwi oraz immunofiksacji surowicy i moczu</w:t>
            </w:r>
          </w:p>
        </w:tc>
      </w:tr>
      <w:tr w:rsidR="00A17AEB" w:rsidRPr="00801E2B" w14:paraId="3E08FF84" w14:textId="77777777" w:rsidTr="00A17AE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14425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FFE3A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A17AEB" w:rsidRPr="00801E2B" w14:paraId="5B65E009" w14:textId="77777777" w:rsidTr="00A17AE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F3BF3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BC0AD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A029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Ocena techniczna analizatora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C33A3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A17AEB" w:rsidRPr="00801E2B" w14:paraId="6C35FCE2" w14:textId="77777777" w:rsidTr="00A17AE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F1A1" w14:textId="31234B6B" w:rsidR="00A17AEB" w:rsidRPr="00801E2B" w:rsidRDefault="00A17AEB">
            <w:pPr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Cirro sp. z o.o.</w:t>
            </w: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Elewatorska 58 ,15-620 Białystok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A629D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5F290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72367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348DDB0" w14:textId="77777777" w:rsidR="00A17AEB" w:rsidRDefault="00A17AEB" w:rsidP="00A17AEB">
      <w:pPr>
        <w:rPr>
          <w:rFonts w:ascii="Arial" w:hAnsi="Arial" w:cs="Arial"/>
          <w:sz w:val="16"/>
          <w:szCs w:val="16"/>
        </w:rPr>
      </w:pPr>
    </w:p>
    <w:p w14:paraId="4B797FEE" w14:textId="77777777" w:rsidR="00801E2B" w:rsidRPr="00801E2B" w:rsidRDefault="00801E2B" w:rsidP="00A17AEB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0"/>
        <w:gridCol w:w="1812"/>
        <w:gridCol w:w="1812"/>
        <w:gridCol w:w="1812"/>
      </w:tblGrid>
      <w:tr w:rsidR="00A17AEB" w:rsidRPr="00801E2B" w14:paraId="4FC880BD" w14:textId="77777777" w:rsidTr="006D1EF5">
        <w:tc>
          <w:tcPr>
            <w:tcW w:w="9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D93B5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P2-Materiały do oznaczeń koagulologicznych</w:t>
            </w:r>
          </w:p>
        </w:tc>
      </w:tr>
      <w:tr w:rsidR="00A17AEB" w:rsidRPr="00801E2B" w14:paraId="34B8458F" w14:textId="77777777" w:rsidTr="006D1EF5"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FA169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00F50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A17AEB" w:rsidRPr="00801E2B" w14:paraId="7D1A9B06" w14:textId="77777777" w:rsidTr="006D1EF5">
        <w:tc>
          <w:tcPr>
            <w:tcW w:w="3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3C18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B2095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DF95A" w14:textId="77777777" w:rsidR="00A17AEB" w:rsidRPr="00801E2B" w:rsidRDefault="00A17AEB">
            <w:pPr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Ocena techniczna analizatora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3CA0A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A17AEB" w:rsidRPr="00801E2B" w14:paraId="5E7B791C" w14:textId="77777777" w:rsidTr="006D1EF5"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7F94D" w14:textId="32111712" w:rsidR="00A17AEB" w:rsidRPr="00801E2B" w:rsidRDefault="00A17AEB">
            <w:pPr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Werfen Polska Sp. z o.o.</w:t>
            </w: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Wolińska 4, 03-699 Warszawa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3A50A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60,00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F3A18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40,00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493EC" w14:textId="77777777" w:rsidR="00A17AEB" w:rsidRPr="00801E2B" w:rsidRDefault="00A17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E2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F260091" w14:textId="2A90C913" w:rsidR="00A17AEB" w:rsidRDefault="006D1EF5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drawing>
          <wp:inline distT="0" distB="0" distL="0" distR="0" wp14:anchorId="0F7E985A" wp14:editId="06A75BE3">
            <wp:extent cx="2152650" cy="120015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DA">
        <w:drawing>
          <wp:anchor distT="0" distB="0" distL="114300" distR="114300" simplePos="0" relativeHeight="251661312" behindDoc="0" locked="0" layoutInCell="1" allowOverlap="1" wp14:anchorId="11699041" wp14:editId="04956DC9">
            <wp:simplePos x="0" y="0"/>
            <wp:positionH relativeFrom="column">
              <wp:posOffset>1619885</wp:posOffset>
            </wp:positionH>
            <wp:positionV relativeFrom="paragraph">
              <wp:posOffset>472440</wp:posOffset>
            </wp:positionV>
            <wp:extent cx="1604010" cy="838200"/>
            <wp:effectExtent l="0" t="0" r="0" b="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D14451" wp14:editId="462F509D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1368425" cy="1046480"/>
            <wp:effectExtent l="0" t="0" r="3175" b="127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C03459"/>
    <w:multiLevelType w:val="hybridMultilevel"/>
    <w:tmpl w:val="F5A691E8"/>
    <w:lvl w:ilvl="0" w:tplc="88299004">
      <w:start w:val="1"/>
      <w:numFmt w:val="decimal"/>
      <w:lvlText w:val="%1."/>
      <w:lvlJc w:val="left"/>
      <w:pPr>
        <w:ind w:left="720" w:hanging="360"/>
      </w:pPr>
    </w:lvl>
    <w:lvl w:ilvl="1" w:tplc="88299004" w:tentative="1">
      <w:start w:val="1"/>
      <w:numFmt w:val="lowerLetter"/>
      <w:lvlText w:val="%2."/>
      <w:lvlJc w:val="left"/>
      <w:pPr>
        <w:ind w:left="1440" w:hanging="360"/>
      </w:pPr>
    </w:lvl>
    <w:lvl w:ilvl="2" w:tplc="88299004" w:tentative="1">
      <w:start w:val="1"/>
      <w:numFmt w:val="lowerRoman"/>
      <w:lvlText w:val="%3."/>
      <w:lvlJc w:val="right"/>
      <w:pPr>
        <w:ind w:left="2160" w:hanging="180"/>
      </w:pPr>
    </w:lvl>
    <w:lvl w:ilvl="3" w:tplc="88299004" w:tentative="1">
      <w:start w:val="1"/>
      <w:numFmt w:val="decimal"/>
      <w:lvlText w:val="%4."/>
      <w:lvlJc w:val="left"/>
      <w:pPr>
        <w:ind w:left="2880" w:hanging="360"/>
      </w:pPr>
    </w:lvl>
    <w:lvl w:ilvl="4" w:tplc="88299004" w:tentative="1">
      <w:start w:val="1"/>
      <w:numFmt w:val="lowerLetter"/>
      <w:lvlText w:val="%5."/>
      <w:lvlJc w:val="left"/>
      <w:pPr>
        <w:ind w:left="3600" w:hanging="360"/>
      </w:pPr>
    </w:lvl>
    <w:lvl w:ilvl="5" w:tplc="88299004" w:tentative="1">
      <w:start w:val="1"/>
      <w:numFmt w:val="lowerRoman"/>
      <w:lvlText w:val="%6."/>
      <w:lvlJc w:val="right"/>
      <w:pPr>
        <w:ind w:left="4320" w:hanging="180"/>
      </w:pPr>
    </w:lvl>
    <w:lvl w:ilvl="6" w:tplc="88299004" w:tentative="1">
      <w:start w:val="1"/>
      <w:numFmt w:val="decimal"/>
      <w:lvlText w:val="%7."/>
      <w:lvlJc w:val="left"/>
      <w:pPr>
        <w:ind w:left="5040" w:hanging="360"/>
      </w:pPr>
    </w:lvl>
    <w:lvl w:ilvl="7" w:tplc="88299004" w:tentative="1">
      <w:start w:val="1"/>
      <w:numFmt w:val="lowerLetter"/>
      <w:lvlText w:val="%8."/>
      <w:lvlJc w:val="left"/>
      <w:pPr>
        <w:ind w:left="5760" w:hanging="360"/>
      </w:pPr>
    </w:lvl>
    <w:lvl w:ilvl="8" w:tplc="88299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25E64"/>
    <w:multiLevelType w:val="hybridMultilevel"/>
    <w:tmpl w:val="CB226AF6"/>
    <w:lvl w:ilvl="0" w:tplc="8977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10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087533415">
    <w:abstractNumId w:val="9"/>
  </w:num>
  <w:num w:numId="11" w16cid:durableId="91188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257DD"/>
    <w:rsid w:val="003505ED"/>
    <w:rsid w:val="00357D9C"/>
    <w:rsid w:val="00463A7E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6D1EF5"/>
    <w:rsid w:val="00732100"/>
    <w:rsid w:val="007A3C34"/>
    <w:rsid w:val="007B0723"/>
    <w:rsid w:val="007E5F5E"/>
    <w:rsid w:val="00801E2B"/>
    <w:rsid w:val="008A05AA"/>
    <w:rsid w:val="008B2970"/>
    <w:rsid w:val="008E57F9"/>
    <w:rsid w:val="00A17AEB"/>
    <w:rsid w:val="00A75C1D"/>
    <w:rsid w:val="00A840D3"/>
    <w:rsid w:val="00AE5CE9"/>
    <w:rsid w:val="00B3408F"/>
    <w:rsid w:val="00BB18B8"/>
    <w:rsid w:val="00C24F5D"/>
    <w:rsid w:val="00E376F5"/>
    <w:rsid w:val="00F1400B"/>
    <w:rsid w:val="00F169FE"/>
    <w:rsid w:val="00F53F87"/>
    <w:rsid w:val="00FB4AB2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2025-04-24T11:06:00Z</cp:lastPrinted>
  <dcterms:created xsi:type="dcterms:W3CDTF">2025-04-24T11:06:00Z</dcterms:created>
  <dcterms:modified xsi:type="dcterms:W3CDTF">2025-04-28T06:55:00Z</dcterms:modified>
</cp:coreProperties>
</file>