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ZP/2501/20/25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AD71EB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Usług</w:t>
      </w:r>
      <w:r w:rsidR="005A3FB6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pralnicza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F145F1" w14:paraId="5BC92D9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D4CD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9D21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E0F6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45BC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145F1" w14:paraId="7EC553B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C4AA" w14:textId="77777777" w:rsidR="00F145F1" w:rsidRDefault="0097184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Usługa pralnicza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0856D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6E01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FA2C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4 353 456,00</w:t>
            </w:r>
          </w:p>
        </w:tc>
      </w:tr>
      <w:tr w:rsidR="00F145F1" w14:paraId="3117AC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2BFB" w14:textId="77777777" w:rsidR="00F145F1" w:rsidRDefault="0097184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HOOLYWOOD TEXTILE SERVICE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09-200 Sierpc, ul. Bojanowska 2a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776-162-70-87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92550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3 553 824,00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1B8B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4 344 864,00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8727" w14:textId="77777777" w:rsidR="00F145F1" w:rsidRDefault="0097184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F844453" w14:textId="77777777" w:rsidR="00971844" w:rsidRDefault="00971844" w:rsidP="0039322D">
      <w:pPr>
        <w:ind w:right="110"/>
        <w:rPr>
          <w:rFonts w:ascii="Arial" w:hAnsi="Arial" w:cs="Arial"/>
          <w:sz w:val="18"/>
          <w:szCs w:val="18"/>
        </w:rPr>
      </w:pPr>
    </w:p>
    <w:p w14:paraId="548253BD" w14:textId="76449048" w:rsidR="00971844" w:rsidRPr="00971844" w:rsidRDefault="0097184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7184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63563EF6" w14:textId="5B25750B" w:rsidR="00971844" w:rsidRPr="00971844" w:rsidRDefault="0097184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71844">
        <w:rPr>
          <w:rFonts w:ascii="Arial" w:hAnsi="Arial" w:cs="Arial"/>
          <w:i/>
          <w:iCs/>
          <w:sz w:val="18"/>
          <w:szCs w:val="18"/>
        </w:rPr>
        <w:t>Referent</w:t>
      </w:r>
    </w:p>
    <w:p w14:paraId="19CFBB03" w14:textId="18351C4C" w:rsidR="00971844" w:rsidRPr="00971844" w:rsidRDefault="0097184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7184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971844" w:rsidRPr="0097184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5C4AD5"/>
    <w:multiLevelType w:val="hybridMultilevel"/>
    <w:tmpl w:val="2814F1CE"/>
    <w:lvl w:ilvl="0" w:tplc="34642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0E7251"/>
    <w:multiLevelType w:val="hybridMultilevel"/>
    <w:tmpl w:val="C21050C4"/>
    <w:lvl w:ilvl="0" w:tplc="90345195">
      <w:start w:val="1"/>
      <w:numFmt w:val="decimal"/>
      <w:lvlText w:val="%1."/>
      <w:lvlJc w:val="left"/>
      <w:pPr>
        <w:ind w:left="720" w:hanging="360"/>
      </w:pPr>
    </w:lvl>
    <w:lvl w:ilvl="1" w:tplc="90345195" w:tentative="1">
      <w:start w:val="1"/>
      <w:numFmt w:val="lowerLetter"/>
      <w:lvlText w:val="%2."/>
      <w:lvlJc w:val="left"/>
      <w:pPr>
        <w:ind w:left="1440" w:hanging="360"/>
      </w:pPr>
    </w:lvl>
    <w:lvl w:ilvl="2" w:tplc="90345195" w:tentative="1">
      <w:start w:val="1"/>
      <w:numFmt w:val="lowerRoman"/>
      <w:lvlText w:val="%3."/>
      <w:lvlJc w:val="right"/>
      <w:pPr>
        <w:ind w:left="2160" w:hanging="180"/>
      </w:pPr>
    </w:lvl>
    <w:lvl w:ilvl="3" w:tplc="90345195" w:tentative="1">
      <w:start w:val="1"/>
      <w:numFmt w:val="decimal"/>
      <w:lvlText w:val="%4."/>
      <w:lvlJc w:val="left"/>
      <w:pPr>
        <w:ind w:left="2880" w:hanging="360"/>
      </w:pPr>
    </w:lvl>
    <w:lvl w:ilvl="4" w:tplc="90345195" w:tentative="1">
      <w:start w:val="1"/>
      <w:numFmt w:val="lowerLetter"/>
      <w:lvlText w:val="%5."/>
      <w:lvlJc w:val="left"/>
      <w:pPr>
        <w:ind w:left="3600" w:hanging="360"/>
      </w:pPr>
    </w:lvl>
    <w:lvl w:ilvl="5" w:tplc="90345195" w:tentative="1">
      <w:start w:val="1"/>
      <w:numFmt w:val="lowerRoman"/>
      <w:lvlText w:val="%6."/>
      <w:lvlJc w:val="right"/>
      <w:pPr>
        <w:ind w:left="4320" w:hanging="180"/>
      </w:pPr>
    </w:lvl>
    <w:lvl w:ilvl="6" w:tplc="90345195" w:tentative="1">
      <w:start w:val="1"/>
      <w:numFmt w:val="decimal"/>
      <w:lvlText w:val="%7."/>
      <w:lvlJc w:val="left"/>
      <w:pPr>
        <w:ind w:left="5040" w:hanging="360"/>
      </w:pPr>
    </w:lvl>
    <w:lvl w:ilvl="7" w:tplc="90345195" w:tentative="1">
      <w:start w:val="1"/>
      <w:numFmt w:val="lowerLetter"/>
      <w:lvlText w:val="%8."/>
      <w:lvlJc w:val="left"/>
      <w:pPr>
        <w:ind w:left="5760" w:hanging="360"/>
      </w:pPr>
    </w:lvl>
    <w:lvl w:ilvl="8" w:tplc="90345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4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5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457525657">
    <w:abstractNumId w:val="11"/>
  </w:num>
  <w:num w:numId="51" w16cid:durableId="478822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1730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3FB6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184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072A8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5F1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2025-04-30T08:49:00Z</cp:lastPrinted>
  <dcterms:created xsi:type="dcterms:W3CDTF">2025-04-30T08:49:00Z</dcterms:created>
  <dcterms:modified xsi:type="dcterms:W3CDTF">2025-04-30T08:49:00Z</dcterms:modified>
</cp:coreProperties>
</file>