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30.04.2025r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ZP/2501/32/25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77777777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Materiały medyczne do wykonywania zabiegów z zakresu kardiologii interwencyjnej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30.04.2025r.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386A50" w14:paraId="4F423E99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1E667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0E890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6D2C6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0D684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386A50" w14:paraId="4EB01EA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859B6" w14:textId="77777777" w:rsidR="00386A50" w:rsidRDefault="005662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Pakiet nr 1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67BB4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4610A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B7C66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1 485 997,00</w:t>
            </w:r>
          </w:p>
        </w:tc>
      </w:tr>
      <w:tr w:rsidR="00386A50" w14:paraId="3EDED45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414ED" w14:textId="77777777" w:rsidR="00386A50" w:rsidRDefault="005662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Aesculap Chifa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Tysiąclecia 14, 64-300 Nowy Tomyśl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7880008829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3AD67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1 375 900,00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01213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1 485 972,00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22B95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86A50" w14:paraId="2FDB7381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3CB18" w14:textId="77777777" w:rsidR="00386A50" w:rsidRDefault="005662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Pakiet nr 2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31CE1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7B050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3DF53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649 080,00</w:t>
            </w:r>
          </w:p>
        </w:tc>
      </w:tr>
      <w:tr w:rsidR="00386A50" w14:paraId="6E83F16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AFB8D" w14:textId="77777777" w:rsidR="00386A50" w:rsidRDefault="005662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SMT Polonia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Al. Grunwaldzka 345/347, 80-309 Gdańsk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1132998303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101FA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629 000,00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59EAD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679 320,00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517EF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86A50" w14:paraId="496F7AA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1FF59" w14:textId="77777777" w:rsidR="00386A50" w:rsidRDefault="005662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Pakiet nr 3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DD2DF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F912C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12EDB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544 860,00</w:t>
            </w:r>
          </w:p>
        </w:tc>
      </w:tr>
      <w:tr w:rsidR="00386A50" w14:paraId="0CF21BE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10C25" w14:textId="77777777" w:rsidR="00386A50" w:rsidRDefault="005662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Terumo Poland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1 Sierpnia 6, 02-134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5252656688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BB91E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518 600,00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966ED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560 088,00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E6054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86A50" w14:paraId="0DEE3ABF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55F42" w14:textId="77777777" w:rsidR="00386A50" w:rsidRDefault="005662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Pakiet nr 4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447DD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59770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F9FB1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462 375,00</w:t>
            </w:r>
          </w:p>
        </w:tc>
      </w:tr>
      <w:tr w:rsidR="00386A50" w14:paraId="40ED40D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06504" w14:textId="77777777" w:rsidR="00386A50" w:rsidRDefault="005662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Biotronik Polska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Murawa 12-18, 61-655 Poznań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779-21-21-615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003B3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428 125,00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ABB2C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462 375,00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B7C52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86A50" w14:paraId="74396589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E276A" w14:textId="77777777" w:rsidR="00386A50" w:rsidRDefault="005662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Pakiet nr 5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AF223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80062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37702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222 480,00</w:t>
            </w:r>
          </w:p>
        </w:tc>
      </w:tr>
      <w:tr w:rsidR="00386A50" w14:paraId="3C27EE7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9227E" w14:textId="77777777" w:rsidR="00386A50" w:rsidRDefault="005662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Abbott Medical Sp. zo.o.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Postępu 21B, 02-676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9521701649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D2100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204 000,00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7E60C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223 020,00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14D85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86A50" w14:paraId="4AE22561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4FEF6" w14:textId="77777777" w:rsidR="00386A50" w:rsidRDefault="005662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Pakiet nr 6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5FD21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CCC0D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D12AB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4 200,00</w:t>
            </w:r>
          </w:p>
        </w:tc>
      </w:tr>
      <w:tr w:rsidR="00386A50" w14:paraId="74DED80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0CC5C" w14:textId="77777777" w:rsidR="00386A50" w:rsidRDefault="005662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Getinge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Żwirki i Wigury 18, 02-092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1131080431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CC242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4 200,00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539D6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4 536,00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8BB1B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86A50" w14:paraId="1FEACDAE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21029" w14:textId="77777777" w:rsidR="00386A50" w:rsidRDefault="005662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7 - Pakiet nr 7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2AE5D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80BD6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AF9B8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759 348,00</w:t>
            </w:r>
          </w:p>
        </w:tc>
      </w:tr>
      <w:tr w:rsidR="00386A50" w14:paraId="38D59FF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14AC8" w14:textId="77777777" w:rsidR="00386A50" w:rsidRDefault="005662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ProCardia Medical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rtm. W. Pileckiego 63. 02-781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951-208-64-52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E8179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707 100,00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9B5E1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763 668,00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3580C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86A50" w14:paraId="0CD38DDE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7D918" w14:textId="77777777" w:rsidR="00386A50" w:rsidRDefault="005662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8 - Pakiet nr 8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0574C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1AF89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80C10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126 684,00</w:t>
            </w:r>
          </w:p>
        </w:tc>
      </w:tr>
      <w:tr w:rsidR="00386A50" w14:paraId="4C939BD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63F23" w14:textId="77777777" w:rsidR="00386A50" w:rsidRDefault="005662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Jana Kazimierza 16 01-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248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525-00-04-220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0F21D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117 300,00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5188E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126 684,00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BC724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86A50" w14:paraId="1B6DAE3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DCF22" w14:textId="77777777" w:rsidR="00386A50" w:rsidRDefault="005662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9 - Pakiet nr 9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03141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E65A6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E85BE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30 844,80</w:t>
            </w:r>
          </w:p>
        </w:tc>
      </w:tr>
      <w:tr w:rsidR="00386A50" w14:paraId="5129DD0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0D52F" w14:textId="77777777" w:rsidR="00386A50" w:rsidRDefault="005662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525-00-04-220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F532D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28 560,00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6BCCA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30 844,80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56A3F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86A50" w14:paraId="3AE80ECE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2710C" w14:textId="77777777" w:rsidR="00386A50" w:rsidRDefault="005662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10 - Pakiet nr 10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7C914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9D76F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AAEFE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463 716,00</w:t>
            </w:r>
          </w:p>
        </w:tc>
      </w:tr>
      <w:tr w:rsidR="00386A50" w14:paraId="16D6501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CC814" w14:textId="77777777" w:rsidR="00386A50" w:rsidRDefault="005662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Philips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Al. Jerozolimskie 195B, 02-222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526-02-10-955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49FE6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429 200,00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7257B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463 716,00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59AF3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86A50" w14:paraId="67AC760D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C61D8" w14:textId="77777777" w:rsidR="00386A50" w:rsidRDefault="005662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11 - Pakiet nr 11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2783B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B4453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91CA4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656 424,00</w:t>
            </w:r>
          </w:p>
        </w:tc>
      </w:tr>
      <w:tr w:rsidR="00386A50" w14:paraId="0DFF353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9AC95" w14:textId="77777777" w:rsidR="00386A50" w:rsidRDefault="005662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Abbott Medical Sp. zo.o.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Postępu 21B, 02-676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9521701649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EC47E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608 000,00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4F2FD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656 640,00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A85E3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86A50" w14:paraId="05EAADD4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9AACB" w14:textId="77777777" w:rsidR="00386A50" w:rsidRDefault="005662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12 - Pakiet nr 12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9F47B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4D825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4C588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141 966,00</w:t>
            </w:r>
          </w:p>
        </w:tc>
      </w:tr>
      <w:tr w:rsidR="00386A50" w14:paraId="455D336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B5311" w14:textId="77777777" w:rsidR="00386A50" w:rsidRDefault="005662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DRG MedTek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Wita Stwosza 24; 02-661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5210527727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E7DBC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131 450,00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A3E81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141 966,00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CD751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86A50" w14:paraId="1BD0CF7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94BA3" w14:textId="77777777" w:rsidR="00386A50" w:rsidRDefault="005662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13 - Pakiet nr 13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76A8E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FA839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555FF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886 680,00</w:t>
            </w:r>
          </w:p>
        </w:tc>
      </w:tr>
      <w:tr w:rsidR="00386A50" w14:paraId="44B2736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3A1B5" w14:textId="77777777" w:rsidR="00386A50" w:rsidRDefault="005662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Medtronic Poland Spółka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Polna 11, 00-633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PL 9521000289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F6D4D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821 000,00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106EE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886 680,00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397C8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86A50" w14:paraId="2071795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2F70B" w14:textId="77777777" w:rsidR="00386A50" w:rsidRDefault="005662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14 - Pakiet nr 14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C0E54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E823C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709D8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864,00</w:t>
            </w:r>
          </w:p>
        </w:tc>
      </w:tr>
      <w:tr w:rsidR="00386A50" w14:paraId="7BF9213F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8B83A" w14:textId="77777777" w:rsidR="00386A50" w:rsidRDefault="005662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15 - Pakiet nr 15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056B2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ACB65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9CEA4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222 480,00</w:t>
            </w:r>
          </w:p>
        </w:tc>
      </w:tr>
      <w:tr w:rsidR="00386A50" w14:paraId="3ECD662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D6C85" w14:textId="77777777" w:rsidR="00386A50" w:rsidRDefault="005662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Teleflex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ŻWIRKI I WIGURY 16 A 02-092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5223086403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8DCE5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201 250,00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F07F9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217 350,00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19992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86A50" w14:paraId="32A9C38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3F600" w14:textId="77777777" w:rsidR="00386A50" w:rsidRDefault="005662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16 - Pakiet nr 16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13B10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39F38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FE8FB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1 149 950,00</w:t>
            </w:r>
          </w:p>
        </w:tc>
      </w:tr>
      <w:tr w:rsidR="00386A50" w14:paraId="40D5E40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E9318" w14:textId="77777777" w:rsidR="00386A50" w:rsidRDefault="005662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Boston Scientific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Al. Jana Pawła II 22, 00-133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526-21-10-301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DC806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1 069 850,00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F72E1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1 155 438,00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726BC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86A50" w14:paraId="7294759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978F8" w14:textId="77777777" w:rsidR="00386A50" w:rsidRDefault="005662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17 - Pakiet nr 17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2A42C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12345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2EE7F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232 956,00</w:t>
            </w:r>
          </w:p>
        </w:tc>
      </w:tr>
      <w:tr w:rsidR="00386A50" w14:paraId="6D95FA2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F508F" w14:textId="77777777" w:rsidR="00386A50" w:rsidRDefault="005662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Boston Scientific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Al. Jana Pawła II 22, 00-133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526-21-10-301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254CA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214 700,00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BB73B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232 956,00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110FF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86A50" w14:paraId="007401CE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B6DC9" w14:textId="77777777" w:rsidR="00386A50" w:rsidRDefault="005662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18 - Pakiet nr 18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F7EFB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71730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14228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293 868,00</w:t>
            </w:r>
          </w:p>
        </w:tc>
      </w:tr>
      <w:tr w:rsidR="00386A50" w14:paraId="4DDC9DE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5E651" w14:textId="77777777" w:rsidR="00386A50" w:rsidRDefault="005662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Boston Scientific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Al. Jana Pawła II 22, 00-133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526-21-10-301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1B142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272 100,00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9EB58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293 868,00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67BEA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86A50" w14:paraId="63A1DBD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22486" w14:textId="77777777" w:rsidR="00386A50" w:rsidRDefault="005662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19 - Pakiet nr 19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FE35A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1AFC9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1A5C8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40 176,00</w:t>
            </w:r>
          </w:p>
        </w:tc>
      </w:tr>
      <w:tr w:rsidR="00386A50" w14:paraId="6ED4262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BE6C7" w14:textId="77777777" w:rsidR="00386A50" w:rsidRDefault="005662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Balton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Nowy Świat 7 m 14, 00-496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5360015638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13D0E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016FA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43 740,00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E6D4F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86A50" w14:paraId="6DBEA653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941D8" w14:textId="77777777" w:rsidR="00386A50" w:rsidRDefault="005662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20 - Pakiet nr 20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FEFFB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65B54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A9BFB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885,60</w:t>
            </w:r>
          </w:p>
        </w:tc>
      </w:tr>
      <w:tr w:rsidR="00386A50" w14:paraId="10D3331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FBC8E" w14:textId="77777777" w:rsidR="00386A50" w:rsidRDefault="005662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"HAMMERMED Medical Polska Spółka z ograniczoną odpowiedzialnością" S.K.A.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90-032 Łódź, ul.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Kopcińskiego 69/71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728-280-08-37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17DE8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820,00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823D2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885,60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2F08D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86A50" w14:paraId="1C1B69AE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B68A6" w14:textId="77777777" w:rsidR="00386A50" w:rsidRDefault="005662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21 - Pakiet nr 21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A6EBC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7189C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7EB52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20 185,20</w:t>
            </w:r>
          </w:p>
        </w:tc>
      </w:tr>
      <w:tr w:rsidR="00386A50" w14:paraId="08AF467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1F73A" w14:textId="77777777" w:rsidR="00386A50" w:rsidRDefault="005662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Billmed Sp.zo.o.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Krypska 24/1,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1130007544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653B2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18 690,00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5B585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20 185,20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191B4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86A50" w14:paraId="609A93D3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EECD1" w14:textId="77777777" w:rsidR="00386A50" w:rsidRDefault="005662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22 - Pakiet nr 22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FEEDF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BD394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0A444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15 700,00</w:t>
            </w:r>
          </w:p>
        </w:tc>
      </w:tr>
      <w:tr w:rsidR="00386A50" w14:paraId="7549701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5FEAA" w14:textId="77777777" w:rsidR="00386A50" w:rsidRDefault="005662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ZARYS International Group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 Borem 18, 41-808 Zabrze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6481997718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780A5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8 800,00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F1F51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15D6A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86A50" w14:paraId="60FE2B7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D1DBC" w14:textId="77777777" w:rsidR="00386A50" w:rsidRDefault="005662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Mercator Medical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Heleny Modrzejewskiej 30; 31-327 Kraków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677-10-36-424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A7BF5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8 800,00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2247E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EE259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86A50" w14:paraId="095FC81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5C0AF" w14:textId="77777777" w:rsidR="00386A50" w:rsidRDefault="005662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23 - Pakiet nr 23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DAE40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29B53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DA354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213,00</w:t>
            </w:r>
          </w:p>
        </w:tc>
      </w:tr>
      <w:tr w:rsidR="00386A50" w14:paraId="3B3AEE5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C4737" w14:textId="77777777" w:rsidR="00386A50" w:rsidRDefault="005662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FXIR Radosław Irzmański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J. Słowackiego 261A 26-600 Radom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9482307491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4E48B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080FD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25 830,00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1313E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86A50" w14:paraId="56693FD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753A1" w14:textId="77777777" w:rsidR="00386A50" w:rsidRDefault="005662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24 - Pakiet nr 24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02C45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F124E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E1FDD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10 016,00</w:t>
            </w:r>
          </w:p>
        </w:tc>
      </w:tr>
      <w:tr w:rsidR="00386A50" w14:paraId="451DA8B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32427" w14:textId="77777777" w:rsidR="00386A50" w:rsidRDefault="005662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POLMIL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ul.Przemysłowa 8b; 85-758 Bydgoszcz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5542922201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EA81C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2 982,40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42000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3 220,99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C7413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86A50" w14:paraId="518ED26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F181B" w14:textId="77777777" w:rsidR="00386A50" w:rsidRDefault="005662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ZARYS International Group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 Borem 18, 41-808 Zabrze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6481997718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C7530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2 784,00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880CF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3 008,00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28541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86A50" w14:paraId="0D0ECBA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B61D5" w14:textId="77777777" w:rsidR="00386A50" w:rsidRDefault="0056626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Mercator Medical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Heleny Modrzejewskiej 30; 31-327 Kraków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677-10-36-424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51818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3 040,00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A4A54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3 296,00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24ADD" w14:textId="77777777" w:rsidR="00386A50" w:rsidRDefault="0056626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5D3A85F8" w14:textId="77777777" w:rsidR="00B055EC" w:rsidRDefault="00B055EC" w:rsidP="00B055EC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29325F0D" w14:textId="77777777" w:rsidR="00B055EC" w:rsidRDefault="00B055EC" w:rsidP="00B055EC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452E825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19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F27E3"/>
    <w:multiLevelType w:val="hybridMultilevel"/>
    <w:tmpl w:val="D0BC4E04"/>
    <w:lvl w:ilvl="0" w:tplc="38229168">
      <w:start w:val="1"/>
      <w:numFmt w:val="decimal"/>
      <w:lvlText w:val="%1."/>
      <w:lvlJc w:val="left"/>
      <w:pPr>
        <w:ind w:left="720" w:hanging="360"/>
      </w:pPr>
    </w:lvl>
    <w:lvl w:ilvl="1" w:tplc="38229168" w:tentative="1">
      <w:start w:val="1"/>
      <w:numFmt w:val="lowerLetter"/>
      <w:lvlText w:val="%2."/>
      <w:lvlJc w:val="left"/>
      <w:pPr>
        <w:ind w:left="1440" w:hanging="360"/>
      </w:pPr>
    </w:lvl>
    <w:lvl w:ilvl="2" w:tplc="38229168" w:tentative="1">
      <w:start w:val="1"/>
      <w:numFmt w:val="lowerRoman"/>
      <w:lvlText w:val="%3."/>
      <w:lvlJc w:val="right"/>
      <w:pPr>
        <w:ind w:left="2160" w:hanging="180"/>
      </w:pPr>
    </w:lvl>
    <w:lvl w:ilvl="3" w:tplc="38229168" w:tentative="1">
      <w:start w:val="1"/>
      <w:numFmt w:val="decimal"/>
      <w:lvlText w:val="%4."/>
      <w:lvlJc w:val="left"/>
      <w:pPr>
        <w:ind w:left="2880" w:hanging="360"/>
      </w:pPr>
    </w:lvl>
    <w:lvl w:ilvl="4" w:tplc="38229168" w:tentative="1">
      <w:start w:val="1"/>
      <w:numFmt w:val="lowerLetter"/>
      <w:lvlText w:val="%5."/>
      <w:lvlJc w:val="left"/>
      <w:pPr>
        <w:ind w:left="3600" w:hanging="360"/>
      </w:pPr>
    </w:lvl>
    <w:lvl w:ilvl="5" w:tplc="38229168" w:tentative="1">
      <w:start w:val="1"/>
      <w:numFmt w:val="lowerRoman"/>
      <w:lvlText w:val="%6."/>
      <w:lvlJc w:val="right"/>
      <w:pPr>
        <w:ind w:left="4320" w:hanging="180"/>
      </w:pPr>
    </w:lvl>
    <w:lvl w:ilvl="6" w:tplc="38229168" w:tentative="1">
      <w:start w:val="1"/>
      <w:numFmt w:val="decimal"/>
      <w:lvlText w:val="%7."/>
      <w:lvlJc w:val="left"/>
      <w:pPr>
        <w:ind w:left="5040" w:hanging="360"/>
      </w:pPr>
    </w:lvl>
    <w:lvl w:ilvl="7" w:tplc="38229168" w:tentative="1">
      <w:start w:val="1"/>
      <w:numFmt w:val="lowerLetter"/>
      <w:lvlText w:val="%8."/>
      <w:lvlJc w:val="left"/>
      <w:pPr>
        <w:ind w:left="5760" w:hanging="360"/>
      </w:pPr>
    </w:lvl>
    <w:lvl w:ilvl="8" w:tplc="382291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61F84053"/>
    <w:multiLevelType w:val="hybridMultilevel"/>
    <w:tmpl w:val="ED047A02"/>
    <w:lvl w:ilvl="0" w:tplc="66176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6160">
    <w:abstractNumId w:val="37"/>
  </w:num>
  <w:num w:numId="2" w16cid:durableId="520440948">
    <w:abstractNumId w:val="1"/>
  </w:num>
  <w:num w:numId="3" w16cid:durableId="1985894438">
    <w:abstractNumId w:val="32"/>
  </w:num>
  <w:num w:numId="4" w16cid:durableId="1517109909">
    <w:abstractNumId w:val="18"/>
  </w:num>
  <w:num w:numId="5" w16cid:durableId="1463815159">
    <w:abstractNumId w:val="11"/>
  </w:num>
  <w:num w:numId="6" w16cid:durableId="1735397643">
    <w:abstractNumId w:val="43"/>
  </w:num>
  <w:num w:numId="7" w16cid:durableId="1648629812">
    <w:abstractNumId w:val="41"/>
  </w:num>
  <w:num w:numId="8" w16cid:durableId="186913669">
    <w:abstractNumId w:val="38"/>
  </w:num>
  <w:num w:numId="9" w16cid:durableId="2036735554">
    <w:abstractNumId w:val="44"/>
  </w:num>
  <w:num w:numId="10" w16cid:durableId="1568758625">
    <w:abstractNumId w:val="23"/>
  </w:num>
  <w:num w:numId="11" w16cid:durableId="2121021649">
    <w:abstractNumId w:val="5"/>
  </w:num>
  <w:num w:numId="12" w16cid:durableId="1111897385">
    <w:abstractNumId w:val="2"/>
  </w:num>
  <w:num w:numId="13" w16cid:durableId="1639456551">
    <w:abstractNumId w:val="46"/>
  </w:num>
  <w:num w:numId="14" w16cid:durableId="721366946">
    <w:abstractNumId w:val="19"/>
  </w:num>
  <w:num w:numId="15" w16cid:durableId="1538079151">
    <w:abstractNumId w:val="12"/>
  </w:num>
  <w:num w:numId="16" w16cid:durableId="192498826">
    <w:abstractNumId w:val="26"/>
  </w:num>
  <w:num w:numId="17" w16cid:durableId="1740512972">
    <w:abstractNumId w:val="16"/>
  </w:num>
  <w:num w:numId="18" w16cid:durableId="141772312">
    <w:abstractNumId w:val="47"/>
  </w:num>
  <w:num w:numId="19" w16cid:durableId="2034842181">
    <w:abstractNumId w:val="34"/>
  </w:num>
  <w:num w:numId="20" w16cid:durableId="1970089725">
    <w:abstractNumId w:val="35"/>
  </w:num>
  <w:num w:numId="21" w16cid:durableId="1402218057">
    <w:abstractNumId w:val="9"/>
  </w:num>
  <w:num w:numId="22" w16cid:durableId="921568149">
    <w:abstractNumId w:val="48"/>
  </w:num>
  <w:num w:numId="23" w16cid:durableId="1482892198">
    <w:abstractNumId w:val="0"/>
  </w:num>
  <w:num w:numId="24" w16cid:durableId="1020737387">
    <w:abstractNumId w:val="28"/>
  </w:num>
  <w:num w:numId="25" w16cid:durableId="311711986">
    <w:abstractNumId w:val="45"/>
  </w:num>
  <w:num w:numId="26" w16cid:durableId="1152676361">
    <w:abstractNumId w:val="20"/>
  </w:num>
  <w:num w:numId="27" w16cid:durableId="1196701026">
    <w:abstractNumId w:val="22"/>
  </w:num>
  <w:num w:numId="28" w16cid:durableId="454523167">
    <w:abstractNumId w:val="24"/>
  </w:num>
  <w:num w:numId="29" w16cid:durableId="627320084">
    <w:abstractNumId w:val="40"/>
  </w:num>
  <w:num w:numId="30" w16cid:durableId="1521624845">
    <w:abstractNumId w:val="10"/>
  </w:num>
  <w:num w:numId="31" w16cid:durableId="1718162338">
    <w:abstractNumId w:val="6"/>
  </w:num>
  <w:num w:numId="32" w16cid:durableId="1680961106">
    <w:abstractNumId w:val="36"/>
  </w:num>
  <w:num w:numId="33" w16cid:durableId="1907105813">
    <w:abstractNumId w:val="33"/>
  </w:num>
  <w:num w:numId="34" w16cid:durableId="26372905">
    <w:abstractNumId w:val="17"/>
  </w:num>
  <w:num w:numId="35" w16cid:durableId="548611924">
    <w:abstractNumId w:val="3"/>
  </w:num>
  <w:num w:numId="36" w16cid:durableId="386681855">
    <w:abstractNumId w:val="39"/>
  </w:num>
  <w:num w:numId="37" w16cid:durableId="614142038">
    <w:abstractNumId w:val="14"/>
  </w:num>
  <w:num w:numId="38" w16cid:durableId="1037311253">
    <w:abstractNumId w:val="7"/>
  </w:num>
  <w:num w:numId="39" w16cid:durableId="2068795341">
    <w:abstractNumId w:val="49"/>
  </w:num>
  <w:num w:numId="40" w16cid:durableId="1738892200">
    <w:abstractNumId w:val="31"/>
  </w:num>
  <w:num w:numId="41" w16cid:durableId="36662451">
    <w:abstractNumId w:val="25"/>
  </w:num>
  <w:num w:numId="42" w16cid:durableId="1487820925">
    <w:abstractNumId w:val="21"/>
  </w:num>
  <w:num w:numId="43" w16cid:durableId="1378239621">
    <w:abstractNumId w:val="8"/>
  </w:num>
  <w:num w:numId="44" w16cid:durableId="684744680">
    <w:abstractNumId w:val="30"/>
  </w:num>
  <w:num w:numId="45" w16cid:durableId="450367482">
    <w:abstractNumId w:val="4"/>
  </w:num>
  <w:num w:numId="46" w16cid:durableId="550462154">
    <w:abstractNumId w:val="50"/>
  </w:num>
  <w:num w:numId="47" w16cid:durableId="447821358">
    <w:abstractNumId w:val="13"/>
  </w:num>
  <w:num w:numId="48" w16cid:durableId="276453956">
    <w:abstractNumId w:val="27"/>
  </w:num>
  <w:num w:numId="49" w16cid:durableId="1801872382">
    <w:abstractNumId w:val="15"/>
  </w:num>
  <w:num w:numId="50" w16cid:durableId="798034589">
    <w:abstractNumId w:val="42"/>
  </w:num>
  <w:num w:numId="51" w16cid:durableId="61174462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86A50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0A4D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55EC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2018-07-12T09:45:00Z</cp:lastPrinted>
  <dcterms:created xsi:type="dcterms:W3CDTF">2025-04-30T09:27:00Z</dcterms:created>
  <dcterms:modified xsi:type="dcterms:W3CDTF">2025-04-30T09:27:00Z</dcterms:modified>
</cp:coreProperties>
</file>