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59E5092D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 w:rsidR="00481C44">
        <w:rPr>
          <w:rFonts w:ascii="Arial" w:hAnsi="Arial" w:cs="Arial"/>
          <w:sz w:val="18"/>
          <w:szCs w:val="18"/>
        </w:rPr>
        <w:t>02</w:t>
      </w:r>
      <w:r>
        <w:rPr>
          <w:rFonts w:ascii="Arial" w:hAnsi="Arial" w:cs="Arial"/>
          <w:sz w:val="18"/>
          <w:szCs w:val="18"/>
        </w:rPr>
        <w:t>.0</w:t>
      </w:r>
      <w:r w:rsidR="00F15649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ZP/2501/32/25</w:t>
      </w:r>
    </w:p>
    <w:p w14:paraId="0DFD6E88" w14:textId="0C20160F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  <w:r w:rsidR="00A76BC9">
        <w:rPr>
          <w:rFonts w:ascii="Arial" w:hAnsi="Arial" w:cs="Arial"/>
          <w:b/>
          <w:bCs/>
          <w:sz w:val="18"/>
          <w:szCs w:val="18"/>
        </w:rPr>
        <w:t xml:space="preserve"> dodatkowych pak 22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3585CD7B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A76BC9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F15649" w:rsidRPr="00A76BC9">
        <w:rPr>
          <w:rFonts w:ascii="Arial" w:hAnsi="Arial" w:cs="Arial"/>
          <w:b/>
          <w:bCs/>
          <w:sz w:val="18"/>
          <w:szCs w:val="18"/>
        </w:rPr>
        <w:t>m</w:t>
      </w:r>
      <w:r w:rsidR="004D3622" w:rsidRPr="00A76BC9">
        <w:rPr>
          <w:rFonts w:ascii="Arial" w:hAnsi="Arial" w:cs="Arial"/>
          <w:b/>
          <w:bCs/>
          <w:sz w:val="18"/>
          <w:szCs w:val="18"/>
        </w:rPr>
        <w:t>ateriał</w:t>
      </w:r>
      <w:r w:rsidR="00F15649" w:rsidRPr="00A76BC9">
        <w:rPr>
          <w:rFonts w:ascii="Arial" w:hAnsi="Arial" w:cs="Arial"/>
          <w:b/>
          <w:bCs/>
          <w:sz w:val="18"/>
          <w:szCs w:val="18"/>
        </w:rPr>
        <w:t>ów</w:t>
      </w:r>
      <w:r w:rsidR="004D3622" w:rsidRPr="00A76BC9">
        <w:rPr>
          <w:rFonts w:ascii="Arial" w:hAnsi="Arial" w:cs="Arial"/>
          <w:b/>
          <w:bCs/>
          <w:sz w:val="18"/>
          <w:szCs w:val="18"/>
        </w:rPr>
        <w:t xml:space="preserve"> medyczn</w:t>
      </w:r>
      <w:r w:rsidR="00F15649" w:rsidRPr="00A76BC9">
        <w:rPr>
          <w:rFonts w:ascii="Arial" w:hAnsi="Arial" w:cs="Arial"/>
          <w:b/>
          <w:bCs/>
          <w:sz w:val="18"/>
          <w:szCs w:val="18"/>
        </w:rPr>
        <w:t>ych</w:t>
      </w:r>
      <w:r w:rsidR="004D3622" w:rsidRPr="00A76BC9">
        <w:rPr>
          <w:rFonts w:ascii="Arial" w:hAnsi="Arial" w:cs="Arial"/>
          <w:b/>
          <w:bCs/>
          <w:sz w:val="18"/>
          <w:szCs w:val="18"/>
        </w:rPr>
        <w:t xml:space="preserve"> do wykonywania zabiegów z zakresu kardiologii interwencyjnej</w:t>
      </w:r>
      <w:r w:rsidR="00F15649" w:rsidRPr="00A76BC9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4AA03BEA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</w:t>
      </w:r>
      <w:r w:rsidR="00A76BC9">
        <w:rPr>
          <w:rFonts w:ascii="Arial" w:hAnsi="Arial" w:cs="Arial"/>
          <w:sz w:val="18"/>
          <w:szCs w:val="18"/>
        </w:rPr>
        <w:t>02</w:t>
      </w:r>
      <w:r w:rsidRPr="004D3622">
        <w:rPr>
          <w:rFonts w:ascii="Arial" w:hAnsi="Arial" w:cs="Arial"/>
          <w:sz w:val="18"/>
          <w:szCs w:val="18"/>
        </w:rPr>
        <w:t>.0</w:t>
      </w:r>
      <w:r w:rsidR="00A76BC9">
        <w:rPr>
          <w:rFonts w:ascii="Arial" w:hAnsi="Arial" w:cs="Arial"/>
          <w:sz w:val="18"/>
          <w:szCs w:val="18"/>
        </w:rPr>
        <w:t>5</w:t>
      </w:r>
      <w:r w:rsidRPr="004D3622">
        <w:rPr>
          <w:rFonts w:ascii="Arial" w:hAnsi="Arial" w:cs="Arial"/>
          <w:sz w:val="18"/>
          <w:szCs w:val="18"/>
        </w:rPr>
        <w:t>.2025r.</w:t>
      </w:r>
      <w:r w:rsidR="00A76BC9">
        <w:rPr>
          <w:rFonts w:ascii="Arial" w:hAnsi="Arial" w:cs="Arial"/>
          <w:sz w:val="18"/>
          <w:szCs w:val="18"/>
        </w:rPr>
        <w:t xml:space="preserve"> na pakiet 22</w:t>
      </w:r>
      <w:r w:rsidRPr="004D3622">
        <w:rPr>
          <w:rFonts w:ascii="Arial" w:hAnsi="Arial" w:cs="Arial"/>
          <w:sz w:val="18"/>
          <w:szCs w:val="18"/>
        </w:rPr>
        <w:t xml:space="preserve">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386A50" w14:paraId="4F423E99" w14:textId="77777777" w:rsidTr="00A76BC9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E667" w14:textId="77777777" w:rsidR="00386A50" w:rsidRDefault="00A76B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0E890" w14:textId="77777777" w:rsidR="00386A50" w:rsidRDefault="00A76B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6D2C6" w14:textId="77777777" w:rsidR="00386A50" w:rsidRDefault="00A76B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0D684" w14:textId="77777777" w:rsidR="00386A50" w:rsidRDefault="00A76B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86A50" w14:paraId="609A93D3" w14:textId="77777777" w:rsidTr="00A76BC9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EECD1" w14:textId="77777777" w:rsidR="00386A50" w:rsidRDefault="00A76B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Pakiet nr 22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FEEDF" w14:textId="77777777" w:rsidR="00386A50" w:rsidRDefault="00A76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BD394" w14:textId="77777777" w:rsidR="00386A50" w:rsidRDefault="00A76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0A444" w14:textId="77777777" w:rsidR="00386A50" w:rsidRDefault="00A76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15 700,00</w:t>
            </w:r>
          </w:p>
        </w:tc>
      </w:tr>
      <w:tr w:rsidR="00386A50" w14:paraId="75497010" w14:textId="77777777" w:rsidTr="00A76BC9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5FEAA" w14:textId="77777777" w:rsidR="00386A50" w:rsidRDefault="00A76B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780A5" w14:textId="35DC37C7" w:rsidR="00386A50" w:rsidRDefault="00A76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F1F51" w14:textId="654FDB6E" w:rsidR="00386A50" w:rsidRDefault="00A76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15D6A" w14:textId="77777777" w:rsidR="00386A50" w:rsidRDefault="00A76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60FE2B73" w14:textId="77777777" w:rsidTr="00A76BC9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1DBC" w14:textId="77777777" w:rsidR="00386A50" w:rsidRDefault="00A76B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Mercator Medical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Heleny Modrzejewskiej 30; 31-327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677-10-36-424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A7BF5" w14:textId="37490D44" w:rsidR="00386A50" w:rsidRDefault="00A76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2247E" w14:textId="358B55DE" w:rsidR="00386A50" w:rsidRDefault="00A76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EE259" w14:textId="77777777" w:rsidR="00386A50" w:rsidRDefault="00A76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D3A85F8" w14:textId="77777777" w:rsidR="00B055EC" w:rsidRDefault="00B055EC" w:rsidP="00B055E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29325F0D" w14:textId="77777777" w:rsidR="00B055EC" w:rsidRDefault="00B055EC" w:rsidP="00B055E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06C22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86A50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1C44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0A4D"/>
    <w:rsid w:val="00A75881"/>
    <w:rsid w:val="00A76BC9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55EC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15649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7</cp:revision>
  <cp:lastPrinted>2018-07-12T09:45:00Z</cp:lastPrinted>
  <dcterms:created xsi:type="dcterms:W3CDTF">2025-04-30T09:27:00Z</dcterms:created>
  <dcterms:modified xsi:type="dcterms:W3CDTF">2025-05-02T06:08:00Z</dcterms:modified>
</cp:coreProperties>
</file>