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09.05.2025r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ZP/2501/35/25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0BA4BE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7B4F0A">
        <w:rPr>
          <w:rFonts w:ascii="Arial" w:hAnsi="Arial" w:cs="Arial"/>
          <w:sz w:val="18"/>
          <w:szCs w:val="18"/>
        </w:rPr>
        <w:t xml:space="preserve">pn. </w:t>
      </w:r>
      <w:r w:rsidR="004D3622" w:rsidRPr="004D3622">
        <w:rPr>
          <w:rFonts w:ascii="Arial" w:hAnsi="Arial" w:cs="Arial"/>
          <w:sz w:val="18"/>
          <w:szCs w:val="18"/>
        </w:rPr>
        <w:t>Usługa wydzierżawienia urządzeń wielofunkcyjnych drukujących, dostawa materiałów eksploatacyjnych do urządzeń drukujących oraz kompleksowa opieka serwisowa dotycząca tych urządzeń.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09.05.2025r.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F02653" w14:paraId="7ABEC49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EF276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3EC7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550D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97C1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02653" w14:paraId="7FF3B5E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9C4D5" w14:textId="77777777" w:rsidR="00F02653" w:rsidRDefault="007B4F0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Dostawa materiałów eksploatacyjnych do urządzeń drukujących, usługa wydzierżawienia tych urządzeń oraz utrzymanie ich w sprawności w terminie obowiązywania umowy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D45A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6AA5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0FA3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616 712,16</w:t>
            </w:r>
          </w:p>
        </w:tc>
      </w:tr>
      <w:tr w:rsidR="00F02653" w14:paraId="47796C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63DF" w14:textId="77777777" w:rsidR="00F02653" w:rsidRDefault="007B4F0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DKS SP Z O 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Energetyczna 15, 80-180 Kowale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5832790417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37F5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397 012,00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7298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488 324,76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FAB9" w14:textId="77777777" w:rsidR="00F02653" w:rsidRDefault="007B4F0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4873EC6" w14:textId="77777777" w:rsidR="007B4F0A" w:rsidRDefault="007B4F0A" w:rsidP="0039322D">
      <w:pPr>
        <w:ind w:right="110"/>
        <w:rPr>
          <w:rFonts w:ascii="Arial" w:hAnsi="Arial" w:cs="Arial"/>
          <w:sz w:val="18"/>
          <w:szCs w:val="18"/>
        </w:rPr>
      </w:pPr>
    </w:p>
    <w:p w14:paraId="6EB4280C" w14:textId="09A44C8A" w:rsidR="007B4F0A" w:rsidRPr="007B4F0A" w:rsidRDefault="007B4F0A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B4F0A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D05587F" w14:textId="07D4CB34" w:rsidR="007B4F0A" w:rsidRPr="007B4F0A" w:rsidRDefault="007B4F0A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B4F0A">
        <w:rPr>
          <w:rFonts w:ascii="Arial" w:hAnsi="Arial" w:cs="Arial"/>
          <w:i/>
          <w:iCs/>
          <w:sz w:val="18"/>
          <w:szCs w:val="18"/>
        </w:rPr>
        <w:t>Referent</w:t>
      </w:r>
    </w:p>
    <w:p w14:paraId="311931FC" w14:textId="3648A16D" w:rsidR="007B4F0A" w:rsidRPr="007B4F0A" w:rsidRDefault="007B4F0A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B4F0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7B4F0A" w:rsidRPr="007B4F0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E6B77"/>
    <w:multiLevelType w:val="hybridMultilevel"/>
    <w:tmpl w:val="E050EBDC"/>
    <w:lvl w:ilvl="0" w:tplc="76321913">
      <w:start w:val="1"/>
      <w:numFmt w:val="decimal"/>
      <w:lvlText w:val="%1."/>
      <w:lvlJc w:val="left"/>
      <w:pPr>
        <w:ind w:left="720" w:hanging="360"/>
      </w:pPr>
    </w:lvl>
    <w:lvl w:ilvl="1" w:tplc="76321913" w:tentative="1">
      <w:start w:val="1"/>
      <w:numFmt w:val="lowerLetter"/>
      <w:lvlText w:val="%2."/>
      <w:lvlJc w:val="left"/>
      <w:pPr>
        <w:ind w:left="1440" w:hanging="360"/>
      </w:pPr>
    </w:lvl>
    <w:lvl w:ilvl="2" w:tplc="76321913" w:tentative="1">
      <w:start w:val="1"/>
      <w:numFmt w:val="lowerRoman"/>
      <w:lvlText w:val="%3."/>
      <w:lvlJc w:val="right"/>
      <w:pPr>
        <w:ind w:left="2160" w:hanging="180"/>
      </w:pPr>
    </w:lvl>
    <w:lvl w:ilvl="3" w:tplc="76321913" w:tentative="1">
      <w:start w:val="1"/>
      <w:numFmt w:val="decimal"/>
      <w:lvlText w:val="%4."/>
      <w:lvlJc w:val="left"/>
      <w:pPr>
        <w:ind w:left="2880" w:hanging="360"/>
      </w:pPr>
    </w:lvl>
    <w:lvl w:ilvl="4" w:tplc="76321913" w:tentative="1">
      <w:start w:val="1"/>
      <w:numFmt w:val="lowerLetter"/>
      <w:lvlText w:val="%5."/>
      <w:lvlJc w:val="left"/>
      <w:pPr>
        <w:ind w:left="3600" w:hanging="360"/>
      </w:pPr>
    </w:lvl>
    <w:lvl w:ilvl="5" w:tplc="76321913" w:tentative="1">
      <w:start w:val="1"/>
      <w:numFmt w:val="lowerRoman"/>
      <w:lvlText w:val="%6."/>
      <w:lvlJc w:val="right"/>
      <w:pPr>
        <w:ind w:left="4320" w:hanging="180"/>
      </w:pPr>
    </w:lvl>
    <w:lvl w:ilvl="6" w:tplc="76321913" w:tentative="1">
      <w:start w:val="1"/>
      <w:numFmt w:val="decimal"/>
      <w:lvlText w:val="%7."/>
      <w:lvlJc w:val="left"/>
      <w:pPr>
        <w:ind w:left="5040" w:hanging="360"/>
      </w:pPr>
    </w:lvl>
    <w:lvl w:ilvl="7" w:tplc="76321913" w:tentative="1">
      <w:start w:val="1"/>
      <w:numFmt w:val="lowerLetter"/>
      <w:lvlText w:val="%8."/>
      <w:lvlJc w:val="left"/>
      <w:pPr>
        <w:ind w:left="5760" w:hanging="360"/>
      </w:pPr>
    </w:lvl>
    <w:lvl w:ilvl="8" w:tplc="763219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1EB387E"/>
    <w:multiLevelType w:val="hybridMultilevel"/>
    <w:tmpl w:val="10E46E58"/>
    <w:lvl w:ilvl="0" w:tplc="87984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4"/>
  </w:num>
  <w:num w:numId="10" w16cid:durableId="1568758625">
    <w:abstractNumId w:val="24"/>
  </w:num>
  <w:num w:numId="11" w16cid:durableId="2121021649">
    <w:abstractNumId w:val="6"/>
  </w:num>
  <w:num w:numId="12" w16cid:durableId="1111897385">
    <w:abstractNumId w:val="3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3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0"/>
  </w:num>
  <w:num w:numId="30" w16cid:durableId="1521624845">
    <w:abstractNumId w:val="11"/>
  </w:num>
  <w:num w:numId="31" w16cid:durableId="1718162338">
    <w:abstractNumId w:val="7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8"/>
  </w:num>
  <w:num w:numId="35" w16cid:durableId="548611924">
    <w:abstractNumId w:val="4"/>
  </w:num>
  <w:num w:numId="36" w16cid:durableId="386681855">
    <w:abstractNumId w:val="39"/>
  </w:num>
  <w:num w:numId="37" w16cid:durableId="614142038">
    <w:abstractNumId w:val="15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9"/>
  </w:num>
  <w:num w:numId="44" w16cid:durableId="684744680">
    <w:abstractNumId w:val="30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8"/>
  </w:num>
  <w:num w:numId="49" w16cid:durableId="1801872382">
    <w:abstractNumId w:val="16"/>
  </w:num>
  <w:num w:numId="50" w16cid:durableId="1872834962">
    <w:abstractNumId w:val="42"/>
  </w:num>
  <w:num w:numId="51" w16cid:durableId="59633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B4F0A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2D44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02653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2025-05-09T09:08:00Z</cp:lastPrinted>
  <dcterms:created xsi:type="dcterms:W3CDTF">2024-10-07T08:48:00Z</dcterms:created>
  <dcterms:modified xsi:type="dcterms:W3CDTF">2025-05-09T09:08:00Z</dcterms:modified>
</cp:coreProperties>
</file>