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12.05.2025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ZP/2501/32/25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51BB09D4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Materiały medyczne do wykonywania zabiegów z zakresu kardiologii interwencyjnej</w:t>
      </w:r>
      <w:r w:rsidR="002C6302">
        <w:rPr>
          <w:rFonts w:ascii="Arial" w:hAnsi="Arial" w:cs="Arial"/>
          <w:b/>
          <w:sz w:val="18"/>
          <w:szCs w:val="18"/>
        </w:rPr>
        <w:t>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183C1F23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2506F13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3314B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Pakiet nr 1</w:t>
            </w:r>
          </w:p>
        </w:tc>
      </w:tr>
      <w:tr w:rsidR="008A2950" w14:paraId="7B2E43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FFB09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Tysiąclecia 14, 64-300 Nowy Tomyśl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7880008829</w:t>
            </w:r>
          </w:p>
        </w:tc>
      </w:tr>
    </w:tbl>
    <w:p w14:paraId="466C984F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7BB4F3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BE1DE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Pakiet nr 2</w:t>
            </w:r>
          </w:p>
        </w:tc>
      </w:tr>
      <w:tr w:rsidR="008A2950" w14:paraId="2B9AB4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732F4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SMT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Polonia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Grunwaldzka 345/347, 80-309 Gdańsk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1132998303</w:t>
            </w:r>
          </w:p>
        </w:tc>
      </w:tr>
    </w:tbl>
    <w:p w14:paraId="05365218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3A89B8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80FFB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Pakiet nr 3</w:t>
            </w:r>
          </w:p>
        </w:tc>
      </w:tr>
      <w:tr w:rsidR="008A2950" w14:paraId="08D4B9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8F35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Terumo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1 Sierpnia 6, 02-134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5252656688</w:t>
            </w:r>
          </w:p>
        </w:tc>
      </w:tr>
    </w:tbl>
    <w:p w14:paraId="25298810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7D0E5C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864F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Pakiet nr 4</w:t>
            </w:r>
          </w:p>
        </w:tc>
      </w:tr>
      <w:tr w:rsidR="008A2950" w14:paraId="62D18F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E68A7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779-21-21-615</w:t>
            </w:r>
          </w:p>
        </w:tc>
      </w:tr>
    </w:tbl>
    <w:p w14:paraId="7586813E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10F3E05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912D2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Pakiet nr 5</w:t>
            </w:r>
          </w:p>
        </w:tc>
      </w:tr>
      <w:tr w:rsidR="008A2950" w14:paraId="2FD6E9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1A86A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</w:tr>
    </w:tbl>
    <w:p w14:paraId="34CE492D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0F79B0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A0834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Pakiet nr 6</w:t>
            </w:r>
          </w:p>
        </w:tc>
      </w:tr>
      <w:tr w:rsidR="008A2950" w14:paraId="7C5594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162D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Getinge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Żwirki i Wigury 18, 02-092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1131080431</w:t>
            </w:r>
          </w:p>
        </w:tc>
      </w:tr>
    </w:tbl>
    <w:p w14:paraId="737F0CB6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5FFA89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796A1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Pakiet nr 7</w:t>
            </w:r>
          </w:p>
        </w:tc>
      </w:tr>
      <w:tr w:rsidR="008A2950" w14:paraId="76D1E15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1E243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ProCardia Medical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rtm. W. Pileckiego 63. 02-781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951-208-64-52</w:t>
            </w:r>
          </w:p>
        </w:tc>
      </w:tr>
    </w:tbl>
    <w:p w14:paraId="5BC9D529" w14:textId="77777777" w:rsidR="008A2950" w:rsidRDefault="008A2950"/>
    <w:p w14:paraId="5BD3B20E" w14:textId="77777777" w:rsidR="00D8165F" w:rsidRDefault="00D8165F"/>
    <w:p w14:paraId="5A0577F1" w14:textId="77777777" w:rsidR="00D8165F" w:rsidRDefault="00D8165F"/>
    <w:p w14:paraId="3FB243A4" w14:textId="77777777" w:rsidR="00D8165F" w:rsidRDefault="00D8165F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422EB8F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36460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Pakiet8 - Pakiet nr 8</w:t>
            </w:r>
          </w:p>
        </w:tc>
      </w:tr>
      <w:tr w:rsidR="008A2950" w14:paraId="0A7866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A28B5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</w:tbl>
    <w:p w14:paraId="6655DA40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298DED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2AB2F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Pakiet nr 9</w:t>
            </w:r>
          </w:p>
        </w:tc>
      </w:tr>
      <w:tr w:rsidR="008A2950" w14:paraId="6AEB38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C4120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Centrala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</w:tbl>
    <w:p w14:paraId="2D780F45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68FF04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960A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Pakiet nr 10</w:t>
            </w:r>
          </w:p>
        </w:tc>
      </w:tr>
      <w:tr w:rsidR="008A2950" w14:paraId="15F899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B0056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Philips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195B, 02-222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526-02-10-955</w:t>
            </w:r>
          </w:p>
        </w:tc>
      </w:tr>
    </w:tbl>
    <w:p w14:paraId="18BE094D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7D3043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784D8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Pakiet nr 11</w:t>
            </w:r>
          </w:p>
        </w:tc>
      </w:tr>
      <w:tr w:rsidR="008A2950" w14:paraId="09BFA66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31CAB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</w:tr>
    </w:tbl>
    <w:p w14:paraId="3104F45E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2315D2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F8AA0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Pakiet nr 12</w:t>
            </w:r>
          </w:p>
        </w:tc>
      </w:tr>
      <w:tr w:rsidR="008A2950" w14:paraId="79AC9E3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2D330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DRG MedTek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Wita Stwosza 24; 02-661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5210527727</w:t>
            </w:r>
          </w:p>
        </w:tc>
      </w:tr>
    </w:tbl>
    <w:p w14:paraId="524D1712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729AA8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AF875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Pakiet nr 13</w:t>
            </w:r>
          </w:p>
        </w:tc>
      </w:tr>
      <w:tr w:rsidR="008A2950" w14:paraId="4847B6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C2442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PL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9521000289</w:t>
            </w:r>
          </w:p>
        </w:tc>
      </w:tr>
    </w:tbl>
    <w:p w14:paraId="6FF006C4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564F8E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092E0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Pakiet nr 15</w:t>
            </w:r>
          </w:p>
        </w:tc>
      </w:tr>
      <w:tr w:rsidR="008A2950" w14:paraId="4E1B83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AE5B7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Teleflex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ŻWIRKI I WIGURY 16 A 02-092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5223086403</w:t>
            </w:r>
          </w:p>
        </w:tc>
      </w:tr>
    </w:tbl>
    <w:p w14:paraId="1253701C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014E5D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0A1DD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Pakiet nr 16</w:t>
            </w:r>
          </w:p>
        </w:tc>
      </w:tr>
      <w:tr w:rsidR="008A2950" w14:paraId="4282E8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0664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Boston Scientific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Jana Pawła II 22, 00-133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526-21-10-301</w:t>
            </w:r>
          </w:p>
        </w:tc>
      </w:tr>
    </w:tbl>
    <w:p w14:paraId="7174CDA5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52C1B7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27E8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Pakiet nr 17</w:t>
            </w:r>
          </w:p>
        </w:tc>
      </w:tr>
      <w:tr w:rsidR="008A2950" w14:paraId="3E3B8E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CDA32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Boston Scientific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Jana Pawła II 22, 00-133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526-21-10-301</w:t>
            </w:r>
          </w:p>
        </w:tc>
      </w:tr>
    </w:tbl>
    <w:p w14:paraId="34D2FD88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679888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52C7D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Pakiet nr 18</w:t>
            </w:r>
          </w:p>
        </w:tc>
      </w:tr>
      <w:tr w:rsidR="008A2950" w14:paraId="2BDF9F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3054F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Boston Scientific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Jana Pawła II 22, 00-133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526-21-10-301</w:t>
            </w:r>
          </w:p>
        </w:tc>
      </w:tr>
    </w:tbl>
    <w:p w14:paraId="498F8709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7F57E5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C5364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Pakiet nr 19</w:t>
            </w:r>
          </w:p>
        </w:tc>
      </w:tr>
      <w:tr w:rsidR="008A2950" w14:paraId="3B9D4B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D75CE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Balton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Nowy Świat 7 m 14, 00-496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5360015638</w:t>
            </w:r>
          </w:p>
        </w:tc>
      </w:tr>
    </w:tbl>
    <w:p w14:paraId="1C72143A" w14:textId="77777777" w:rsidR="008A2950" w:rsidRDefault="008A2950"/>
    <w:p w14:paraId="5F7EA83F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161097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9550D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Pakiet nr 20</w:t>
            </w:r>
          </w:p>
        </w:tc>
      </w:tr>
      <w:tr w:rsidR="008A2950" w14:paraId="6988DF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A587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"HAMMERMED Medical Polska Spółka z ograniczoną odpowiedzialnością" S.K.A.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90-032 Łódź, ul. Kopcińskiego 69/71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728-280-08-37</w:t>
            </w:r>
          </w:p>
        </w:tc>
      </w:tr>
    </w:tbl>
    <w:p w14:paraId="1C8C3D4D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06214D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88133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Pakiet nr 21</w:t>
            </w:r>
          </w:p>
        </w:tc>
      </w:tr>
      <w:tr w:rsidR="008A2950" w14:paraId="4BE5EC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E8F22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Billmed Sp.zo.o.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Krypska 24/1,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1130007544</w:t>
            </w:r>
          </w:p>
        </w:tc>
      </w:tr>
    </w:tbl>
    <w:p w14:paraId="19F48F12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5BEA37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1709E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Pakiet24 - Pakiet nr 24</w:t>
            </w:r>
          </w:p>
        </w:tc>
      </w:tr>
      <w:tr w:rsidR="008A2950" w14:paraId="2F91C8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BB093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6481997718</w:t>
            </w:r>
          </w:p>
        </w:tc>
      </w:tr>
    </w:tbl>
    <w:p w14:paraId="06C79833" w14:textId="77777777" w:rsidR="008A2950" w:rsidRDefault="008A2950"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30.04.2025r.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3226A13D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376E7D8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46A4B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Pakiet nr 1</w:t>
            </w:r>
          </w:p>
        </w:tc>
      </w:tr>
      <w:tr w:rsidR="008A2950" w14:paraId="22E1C5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1E242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Tysiąclecia 14, 64-300 Nowy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Tomyśl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7880008829</w:t>
            </w:r>
          </w:p>
        </w:tc>
      </w:tr>
    </w:tbl>
    <w:p w14:paraId="17C18BDF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149BA28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FA8CC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Pakiet nr 2</w:t>
            </w:r>
          </w:p>
        </w:tc>
      </w:tr>
      <w:tr w:rsidR="008A2950" w14:paraId="78E225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7F296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SMT Polonia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Grunwaldzka 345/347, 80-309 Gdańsk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1132998303</w:t>
            </w:r>
          </w:p>
        </w:tc>
      </w:tr>
    </w:tbl>
    <w:p w14:paraId="5CDC54E0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218D57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10805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Pakiet nr 3</w:t>
            </w:r>
          </w:p>
        </w:tc>
      </w:tr>
      <w:tr w:rsidR="008A2950" w14:paraId="4D8592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FE3DE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Terumo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1 Sierpnia 6, 02-134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5252656688</w:t>
            </w:r>
          </w:p>
        </w:tc>
      </w:tr>
    </w:tbl>
    <w:p w14:paraId="4A7050F4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610A5B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E87BE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Pakiet nr 4</w:t>
            </w:r>
          </w:p>
        </w:tc>
      </w:tr>
      <w:tr w:rsidR="008A2950" w14:paraId="3E5A2B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3BD18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779-21-21-615</w:t>
            </w:r>
          </w:p>
        </w:tc>
      </w:tr>
    </w:tbl>
    <w:p w14:paraId="1393EF52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0F52BD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0C999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Pakiet nr 5</w:t>
            </w:r>
          </w:p>
        </w:tc>
      </w:tr>
      <w:tr w:rsidR="008A2950" w14:paraId="0DFA8A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B75FE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</w:tr>
    </w:tbl>
    <w:p w14:paraId="50CC5128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72AF71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23B08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Pakiet nr 6</w:t>
            </w:r>
          </w:p>
        </w:tc>
      </w:tr>
      <w:tr w:rsidR="008A2950" w14:paraId="652492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128D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Getinge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Żwirki i Wigury 18, 02-092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1131080431</w:t>
            </w:r>
          </w:p>
        </w:tc>
      </w:tr>
    </w:tbl>
    <w:p w14:paraId="56304AC1" w14:textId="77777777" w:rsidR="008A2950" w:rsidRDefault="008A2950"/>
    <w:p w14:paraId="1F57254E" w14:textId="77777777" w:rsidR="00D8165F" w:rsidRDefault="00D8165F"/>
    <w:p w14:paraId="239B8601" w14:textId="77777777" w:rsidR="00D8165F" w:rsidRDefault="00D8165F"/>
    <w:p w14:paraId="1CA16088" w14:textId="77777777" w:rsidR="00D8165F" w:rsidRDefault="00D8165F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37C5CF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0B96A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Pakiet7 - Pakiet nr 7</w:t>
            </w:r>
          </w:p>
        </w:tc>
      </w:tr>
      <w:tr w:rsidR="008A2950" w14:paraId="246822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9EFFA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ProCardia Medical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rtm. W. Pileckiego 63. 02-781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951-208-64-52</w:t>
            </w:r>
          </w:p>
        </w:tc>
      </w:tr>
    </w:tbl>
    <w:p w14:paraId="2E298719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0486A3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09311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Pakiet nr 8</w:t>
            </w:r>
          </w:p>
        </w:tc>
      </w:tr>
      <w:tr w:rsidR="008A2950" w14:paraId="4EA251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B6BC6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525-00-04-220</w:t>
            </w:r>
          </w:p>
        </w:tc>
      </w:tr>
    </w:tbl>
    <w:p w14:paraId="394C388A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7BBC78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1E78A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Pakiet nr 9</w:t>
            </w:r>
          </w:p>
        </w:tc>
      </w:tr>
      <w:tr w:rsidR="008A2950" w14:paraId="0D27C81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70357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</w:tbl>
    <w:p w14:paraId="4A5663DB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44C64B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1A791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Pakiet nr 10</w:t>
            </w:r>
          </w:p>
        </w:tc>
      </w:tr>
      <w:tr w:rsidR="008A2950" w14:paraId="4EFB95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6E77F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Philips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195B, 02-222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526-02-10-955</w:t>
            </w:r>
          </w:p>
        </w:tc>
      </w:tr>
    </w:tbl>
    <w:p w14:paraId="5E928E2E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480FD8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5663C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Pakiet nr 11</w:t>
            </w:r>
          </w:p>
        </w:tc>
      </w:tr>
      <w:tr w:rsidR="008A2950" w14:paraId="6BC6FA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CA6C8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</w:tr>
    </w:tbl>
    <w:p w14:paraId="135E758A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269173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FDE57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Pakiet nr 12</w:t>
            </w:r>
          </w:p>
        </w:tc>
      </w:tr>
      <w:tr w:rsidR="008A2950" w14:paraId="6ADCAD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11197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DRG MedTek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Wita Stwosza 24; 02-661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5210527727</w:t>
            </w:r>
          </w:p>
        </w:tc>
      </w:tr>
    </w:tbl>
    <w:p w14:paraId="407E69E9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5EFB3B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1E06B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Pakiet nr 13</w:t>
            </w:r>
          </w:p>
        </w:tc>
      </w:tr>
      <w:tr w:rsidR="008A2950" w14:paraId="0631C2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15E76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</w:tbl>
    <w:p w14:paraId="7B7A8D1E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2B2CDC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4C2AB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Pakiet nr 15</w:t>
            </w:r>
          </w:p>
        </w:tc>
      </w:tr>
      <w:tr w:rsidR="008A2950" w14:paraId="120F50B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29DDE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Teleflex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ŻWIRKI I WIGURY 16 A 02-092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5223086403</w:t>
            </w:r>
          </w:p>
        </w:tc>
      </w:tr>
    </w:tbl>
    <w:p w14:paraId="066F36C2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1E91DB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46273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Pakiet nr 16</w:t>
            </w:r>
          </w:p>
        </w:tc>
      </w:tr>
      <w:tr w:rsidR="008A2950" w14:paraId="16554B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DE5CA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Boston Scientific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Jana Pawła II 22, 00-133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526-21-10-301</w:t>
            </w:r>
          </w:p>
        </w:tc>
      </w:tr>
    </w:tbl>
    <w:p w14:paraId="1997142D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6187AFC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DB6B9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Pakiet nr 17</w:t>
            </w:r>
          </w:p>
        </w:tc>
      </w:tr>
      <w:tr w:rsidR="008A2950" w14:paraId="185B63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F0D3B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Boston Scientific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Jana Pawła II 22, 00-133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526-21-10-301</w:t>
            </w:r>
          </w:p>
        </w:tc>
      </w:tr>
    </w:tbl>
    <w:p w14:paraId="2F296039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50C84F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D3BB4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Pakiet nr 18</w:t>
            </w:r>
          </w:p>
        </w:tc>
      </w:tr>
      <w:tr w:rsidR="008A2950" w14:paraId="24C3FA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9EBB3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Boston Scientific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Jana Pawła II 22, 00-133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526-21-10-301</w:t>
            </w:r>
          </w:p>
        </w:tc>
      </w:tr>
    </w:tbl>
    <w:p w14:paraId="431063A7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37844B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BE7B1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Pakiet nr 19</w:t>
            </w:r>
          </w:p>
        </w:tc>
      </w:tr>
      <w:tr w:rsidR="008A2950" w14:paraId="190FAC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31453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Balton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Nowy Świat 7 m 14, 00-496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5360015638</w:t>
            </w:r>
          </w:p>
        </w:tc>
      </w:tr>
    </w:tbl>
    <w:p w14:paraId="4CFA6426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1863E0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0D54E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Pakiet nr 20</w:t>
            </w:r>
          </w:p>
        </w:tc>
      </w:tr>
      <w:tr w:rsidR="008A2950" w14:paraId="7F2645D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6E183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"HAMMERMED Medical Polska Spółka z ograniczoną odpowiedzialnością" S.K.A.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90-032 Łódź, ul. Kopcińskiego 69/71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728-280-08-37</w:t>
            </w:r>
          </w:p>
        </w:tc>
      </w:tr>
    </w:tbl>
    <w:p w14:paraId="3DCE1BBF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74BC83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B39FE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Pakiet nr 21</w:t>
            </w:r>
          </w:p>
        </w:tc>
      </w:tr>
      <w:tr w:rsidR="008A2950" w14:paraId="36FD6E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67D2F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Billmed Sp.zo.o.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Krypska 24/1,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1130007544</w:t>
            </w:r>
          </w:p>
        </w:tc>
      </w:tr>
    </w:tbl>
    <w:p w14:paraId="4FA80C3D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4471D0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A52A7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Pakiet22 - Pakiet nr 22</w:t>
            </w:r>
          </w:p>
        </w:tc>
      </w:tr>
      <w:tr w:rsidR="008A2950" w14:paraId="47DA49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2AD96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6481997718</w:t>
            </w:r>
          </w:p>
        </w:tc>
      </w:tr>
      <w:tr w:rsidR="008A2950" w14:paraId="1143AA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B568A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Mercator Medical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Heleny Modrzejewskiej 30; 31-327 Kraków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677-10-36-424</w:t>
            </w:r>
          </w:p>
        </w:tc>
      </w:tr>
    </w:tbl>
    <w:p w14:paraId="2EEF5CF1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75DDBF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D6663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Pakiet23 - Pakiet nr 23</w:t>
            </w:r>
          </w:p>
        </w:tc>
      </w:tr>
      <w:tr w:rsidR="008A2950" w14:paraId="5A2ED4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4F604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FXIR Radosław Irzmański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J. Słowackiego 261A 26-600 Radom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9482307491</w:t>
            </w:r>
          </w:p>
        </w:tc>
      </w:tr>
    </w:tbl>
    <w:p w14:paraId="23B746BC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8A2950" w14:paraId="1E890C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15364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Pakiet24 - Pakiet nr 24</w:t>
            </w:r>
          </w:p>
        </w:tc>
      </w:tr>
      <w:tr w:rsidR="008A2950" w14:paraId="2223EFA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0D123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ul.Przemysłowa 8b; 85-758 Bydgoszcz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5542922201</w:t>
            </w:r>
          </w:p>
        </w:tc>
      </w:tr>
      <w:tr w:rsidR="008A2950" w14:paraId="5ED7F7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E9005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6481997718</w:t>
            </w:r>
          </w:p>
        </w:tc>
      </w:tr>
      <w:tr w:rsidR="008A2950" w14:paraId="374351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6CC2B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Mercator Medical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Heleny Modrzejewskiej 30; 31-327 Kraków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677-10-36-424</w:t>
            </w:r>
          </w:p>
        </w:tc>
      </w:tr>
    </w:tbl>
    <w:p w14:paraId="2CA910C9" w14:textId="77777777" w:rsidR="008A2950" w:rsidRDefault="008A2950"/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B3401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6CF5C602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21C9F5C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A3682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Pakiet nr 1</w:t>
            </w:r>
          </w:p>
        </w:tc>
      </w:tr>
      <w:tr w:rsidR="008A2950" w14:paraId="5EC28A3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62031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D64A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4137AE08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DDFDC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1E060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99A78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167E97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C4AD7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Tysiąclecia 14, 64-300 Nowy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Tomyśl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7880008829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FDD18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1A407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0803DB9" w14:textId="77777777" w:rsidR="008A2950" w:rsidRDefault="008A2950"/>
    <w:p w14:paraId="21236CB8" w14:textId="77777777" w:rsidR="00D8165F" w:rsidRDefault="00D8165F"/>
    <w:p w14:paraId="35CF3140" w14:textId="77777777" w:rsidR="00D8165F" w:rsidRDefault="00D8165F"/>
    <w:p w14:paraId="0C538FFB" w14:textId="77777777" w:rsidR="00D8165F" w:rsidRDefault="00D8165F"/>
    <w:p w14:paraId="031400BA" w14:textId="77777777" w:rsidR="00D8165F" w:rsidRDefault="00D8165F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05F78BD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CCD95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 2 - Pakiet nr 2</w:t>
            </w:r>
          </w:p>
        </w:tc>
      </w:tr>
      <w:tr w:rsidR="008A2950" w14:paraId="0665F15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CB896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2182A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4D9BDF9A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90ACD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00CAC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31725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69C539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DE5D8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SMT Polonia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Grunwaldzka 345/347, 80-309 Gdańsk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1132998303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77393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99BA8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1F352BF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4B02561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A4552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Pakiet nr 3</w:t>
            </w:r>
          </w:p>
        </w:tc>
      </w:tr>
      <w:tr w:rsidR="008A2950" w14:paraId="11D5E92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EBC81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26127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przyznane ofertom</w:t>
            </w:r>
          </w:p>
        </w:tc>
      </w:tr>
      <w:tr w:rsidR="008A2950" w14:paraId="4F649E8C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EBB7C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B6BFA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A06D2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10A3C09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34F27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Terumo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1 Sierpnia 6, 02-134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5252656688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7364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7B691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158EDF7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636D31B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DBE5F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4 - Pakiet nr 4</w:t>
            </w:r>
          </w:p>
        </w:tc>
      </w:tr>
      <w:tr w:rsidR="008A2950" w14:paraId="2FADAC7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8C0F9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FF098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6B1E78DF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F3D3C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CEA02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A25F1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7D6DAD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F98D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Murawa 12-18, 61-655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779-21-21-615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5577B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A11E7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2341EA8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2AD3299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91ABA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5 - Pakiet nr 5</w:t>
            </w:r>
          </w:p>
        </w:tc>
      </w:tr>
      <w:tr w:rsidR="008A2950" w14:paraId="0A9A97C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02FED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39F0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7B806C63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DE4A4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9539F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9F81E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4F3B98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B1BD6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79C9B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FEB89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F01E587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15DBC1C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32C6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6 - Pakiet nr 6</w:t>
            </w:r>
          </w:p>
        </w:tc>
      </w:tr>
      <w:tr w:rsidR="008A2950" w14:paraId="17B3C31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4CB34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44550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przyznane ofertom</w:t>
            </w:r>
          </w:p>
        </w:tc>
      </w:tr>
      <w:tr w:rsidR="008A2950" w14:paraId="3E65811C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0FA16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13EE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4678D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7FFCC5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6F6CC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Getinge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Żwirki i Wigury 18, 02-092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1131080431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6D1F8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1D31C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D39F7A3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6EC3EB8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E35D5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7 - Pakiet nr 7</w:t>
            </w:r>
          </w:p>
        </w:tc>
      </w:tr>
      <w:tr w:rsidR="008A2950" w14:paraId="4EEB525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0120E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185EA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3790DC8F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21EB5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0D674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FEBAC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2CC8CB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A20D5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ProCardia Medical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rtm. W.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Pileckiego 63. 02-781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951-208-64-52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A5EC6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2B224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CF21FAF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6023DD6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64FE6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8 - Pakiet nr 8</w:t>
            </w:r>
          </w:p>
        </w:tc>
      </w:tr>
      <w:tr w:rsidR="008A2950" w14:paraId="028C502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2AB9D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E7A08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455AECF9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1047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4B29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C4CCC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4D89B4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1F582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44908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2725A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83D0760" w14:textId="77777777" w:rsidR="008A2950" w:rsidRDefault="008A2950"/>
    <w:p w14:paraId="2C830E59" w14:textId="77777777" w:rsidR="00D8165F" w:rsidRDefault="00D8165F"/>
    <w:p w14:paraId="790D6487" w14:textId="77777777" w:rsidR="00D8165F" w:rsidRDefault="00D8165F"/>
    <w:p w14:paraId="70C6443F" w14:textId="77777777" w:rsidR="00D8165F" w:rsidRDefault="00D8165F"/>
    <w:p w14:paraId="6DFF5F22" w14:textId="77777777" w:rsidR="00D8165F" w:rsidRDefault="00D8165F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48D7A50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0A505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 9 - Pakiet nr 9</w:t>
            </w:r>
          </w:p>
        </w:tc>
      </w:tr>
      <w:tr w:rsidR="008A2950" w14:paraId="4662E22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2F342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AEC2B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440AEA46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A8BF1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788FA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E8BED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3DEFDE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A5DD6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ED5D9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ED074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315F145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025919A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5C0FA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10 - Pakiet nr 10</w:t>
            </w:r>
          </w:p>
        </w:tc>
      </w:tr>
      <w:tr w:rsidR="008A2950" w14:paraId="1845B02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9E5A0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AE951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0A32C77B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2A473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BAE09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07C72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338541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B77A6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Philips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195B, 02-222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526-02-10-955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9FD77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D6FC3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2B4B6DD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51F25A0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816DF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11 - Pakiet nr 11</w:t>
            </w:r>
          </w:p>
        </w:tc>
      </w:tr>
      <w:tr w:rsidR="008A2950" w14:paraId="00EDA88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3AEE7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9CC41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481474BE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68DB2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6B2EA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AAABB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62696E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F6853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2270C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CA9B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96E97C0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31422C7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095DF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12 - Pakiet nr 12</w:t>
            </w:r>
          </w:p>
        </w:tc>
      </w:tr>
      <w:tr w:rsidR="008A2950" w14:paraId="7BD405D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050EF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DB5CB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728B9F77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0BB76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453BE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6A81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34795E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198CE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DRG MedTek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Wita Stwosza 24; 02-661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5210527727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00B5A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0408E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7353681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7480930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8B33B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13 - Pakiet nr 13</w:t>
            </w:r>
          </w:p>
        </w:tc>
      </w:tr>
      <w:tr w:rsidR="008A2950" w14:paraId="6F34B00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61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75641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ofertom</w:t>
            </w:r>
          </w:p>
        </w:tc>
      </w:tr>
      <w:tr w:rsidR="008A2950" w14:paraId="779ADB29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33558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26196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6918F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31B3B5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6A74A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C6ADE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CAE34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8125B25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692828C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F9446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15 - Pakiet nr 15</w:t>
            </w:r>
          </w:p>
        </w:tc>
      </w:tr>
      <w:tr w:rsidR="008A2950" w14:paraId="2F117A5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06089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43B3D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4C3F0B61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F13A7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1C26A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20B2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79A562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4635B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Teleflex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ŻWIRKI I WIGURY 16 A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02-092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5223086403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45434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F26EE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5149A77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3668224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67B62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16 - Pakiet nr 16</w:t>
            </w:r>
          </w:p>
        </w:tc>
      </w:tr>
      <w:tr w:rsidR="008A2950" w14:paraId="5334E1C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3F01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8DAF6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0147BC71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6D4BB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BD550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32D90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7B4E14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4E756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Boston Scientific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Jana Pawła II 22, 00-133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526-21-10-301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8F22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ED5D5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0ECC3FD" w14:textId="77777777" w:rsidR="008A2950" w:rsidRDefault="008A2950"/>
    <w:p w14:paraId="65BEACC1" w14:textId="77777777" w:rsidR="00D8165F" w:rsidRDefault="00D8165F"/>
    <w:p w14:paraId="2C4C5146" w14:textId="77777777" w:rsidR="00D8165F" w:rsidRDefault="00D8165F"/>
    <w:p w14:paraId="76BEAD8C" w14:textId="77777777" w:rsidR="00D8165F" w:rsidRDefault="00D8165F"/>
    <w:p w14:paraId="15D33EAA" w14:textId="77777777" w:rsidR="00D8165F" w:rsidRDefault="00D8165F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6B036B6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7AC21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 xml:space="preserve">Pakiet 17 -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nr 17</w:t>
            </w:r>
          </w:p>
        </w:tc>
      </w:tr>
      <w:tr w:rsidR="008A2950" w14:paraId="1C3FC6C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CC467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7B036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0DA5F2DC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9C537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FB1A9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F82B4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43EFB6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28FA1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Boston Scientific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Jana Pawła II 22, 00-133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526-21-10-301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CE5B0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44E60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2EBEC83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60B635E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D1D33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18 - Pakiet nr 18</w:t>
            </w:r>
          </w:p>
        </w:tc>
      </w:tr>
      <w:tr w:rsidR="008A2950" w14:paraId="6A155E5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E8282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199C7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4A779391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194A9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0FBCD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8AA3C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3FC52C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4FE5C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Boston Scientific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Jana Pawła II 22, 00-133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526-21-10-301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F03B7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E335B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2796C64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24C2D6B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031C9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19 - Pakiet nr 19</w:t>
            </w:r>
          </w:p>
        </w:tc>
      </w:tr>
      <w:tr w:rsidR="008A2950" w14:paraId="02F5768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41D7E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C6402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1F32C073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0A555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37FA0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4147C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444FB4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DC8BA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Balton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Nowy Świat 7 m 14, 00-496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5360015638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A7651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9C6E2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9582C84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52DB6CD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ACA0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20 - Pakiet nr 20</w:t>
            </w:r>
          </w:p>
        </w:tc>
      </w:tr>
      <w:tr w:rsidR="008A2950" w14:paraId="3D48617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A369D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DF0B7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40AE0510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0DD6A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AFFA8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82D5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3B5F226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50F00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"HAMMERMED Medical Polska Spółka z ograniczoną odpowiedzialnością" S.K.A.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90-032 Łódź, ul. Kopcińskiego 69/71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728-280-08-37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D6B30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5D166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D050369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2B3DD83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0A8F0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21 - Pakiet nr 21</w:t>
            </w:r>
          </w:p>
        </w:tc>
      </w:tr>
      <w:tr w:rsidR="008A2950" w14:paraId="106D7EA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C14A2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09193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72116490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0CD18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8F84B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A48A3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3995A7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BCFDE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Billmed Sp.zo.o.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Krypska 24/1,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1130007544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2C53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B3A3B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70EF2C1" w14:textId="77777777" w:rsidR="008A2950" w:rsidRDefault="008A2950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2950" w14:paraId="2FAE420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3BB1E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24 - Pakiet nr 24</w:t>
            </w:r>
          </w:p>
        </w:tc>
      </w:tr>
      <w:tr w:rsidR="008A2950" w14:paraId="6EBF7AE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87929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CF993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A2950" w14:paraId="547E76A5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9FAF5" w14:textId="77777777" w:rsidR="008A2950" w:rsidRDefault="008A29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D4E2A" w14:textId="77777777" w:rsidR="008A2950" w:rsidRDefault="00AC2F1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6DD6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A2950" w14:paraId="073A04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A71DC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ul.Przemysłowa 8b; 85-758 Bydgoszcz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EB733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93,39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6F4CC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93,39</w:t>
            </w:r>
          </w:p>
        </w:tc>
      </w:tr>
      <w:tr w:rsidR="008A2950" w14:paraId="40C7E7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38259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C6E11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764EE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A2950" w14:paraId="2C5C7E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1F914" w14:textId="77777777" w:rsidR="008A2950" w:rsidRDefault="00AC2F1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Mercator Medical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Heleny Modrzejewskiej 30; 31-327 Kraków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677-10-36-424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D4FAD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91,26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690C4" w14:textId="77777777" w:rsidR="008A2950" w:rsidRDefault="00AC2F1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91,26</w:t>
            </w:r>
          </w:p>
        </w:tc>
      </w:tr>
    </w:tbl>
    <w:p w14:paraId="3C721F8C" w14:textId="5163B0A0" w:rsidR="005B2EC9" w:rsidRDefault="005B2EC9" w:rsidP="005B2EC9"/>
    <w:p w14:paraId="424447EF" w14:textId="77777777" w:rsidR="002C6302" w:rsidRDefault="002C6302" w:rsidP="005B2EC9"/>
    <w:p w14:paraId="79B75CF0" w14:textId="77777777" w:rsidR="002C6302" w:rsidRDefault="002C6302" w:rsidP="005B2EC9"/>
    <w:p w14:paraId="0090C4F1" w14:textId="77777777" w:rsidR="00D8165F" w:rsidRDefault="00D8165F" w:rsidP="005B2EC9"/>
    <w:p w14:paraId="484A996F" w14:textId="77777777" w:rsidR="00D8165F" w:rsidRDefault="00D8165F" w:rsidP="005B2EC9"/>
    <w:p w14:paraId="55DA14D5" w14:textId="24AC9FFF" w:rsidR="002C6302" w:rsidRPr="00AA4299" w:rsidRDefault="002C6302" w:rsidP="005B2EC9">
      <w:pPr>
        <w:rPr>
          <w:rFonts w:ascii="Arial" w:hAnsi="Arial" w:cs="Arial"/>
          <w:b/>
          <w:bCs/>
          <w:sz w:val="18"/>
          <w:szCs w:val="18"/>
        </w:rPr>
      </w:pPr>
      <w:r w:rsidRPr="00AA4299">
        <w:rPr>
          <w:rFonts w:ascii="Arial" w:hAnsi="Arial" w:cs="Arial"/>
          <w:b/>
          <w:bCs/>
          <w:sz w:val="18"/>
          <w:szCs w:val="18"/>
        </w:rPr>
        <w:t>Unieważnienie postepowania w częściach:</w:t>
      </w:r>
    </w:p>
    <w:p w14:paraId="77CD75E5" w14:textId="77777777" w:rsidR="002C6302" w:rsidRDefault="002C6302" w:rsidP="005B2EC9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2C6302" w14:paraId="31134682" w14:textId="77777777" w:rsidTr="002C6302">
        <w:tc>
          <w:tcPr>
            <w:tcW w:w="9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B27D0" w14:textId="77777777" w:rsidR="002C6302" w:rsidRDefault="002C6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Pakiet nr 22</w:t>
            </w:r>
          </w:p>
        </w:tc>
      </w:tr>
      <w:tr w:rsidR="002C6302" w14:paraId="4F33116D" w14:textId="77777777" w:rsidTr="002C6302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4AAF0" w14:textId="77777777" w:rsidR="002C6302" w:rsidRDefault="002C6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E9E7E" w14:textId="77777777" w:rsidR="002C6302" w:rsidRDefault="002C6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2C6302" w14:paraId="7E06130A" w14:textId="77777777" w:rsidTr="002C6302">
        <w:tc>
          <w:tcPr>
            <w:tcW w:w="9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071A3" w14:textId="77777777" w:rsidR="002C6302" w:rsidRDefault="002C63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481C2" w14:textId="77777777" w:rsidR="002C6302" w:rsidRDefault="002C6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2DFF2" w14:textId="77777777" w:rsidR="002C6302" w:rsidRDefault="002C6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2C6302" w14:paraId="3C6F28A1" w14:textId="77777777" w:rsidTr="002C630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55574" w14:textId="77777777" w:rsidR="002C6302" w:rsidRDefault="002C6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C0F7E" w14:textId="77777777" w:rsidR="002C6302" w:rsidRDefault="002C63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Zamawiający unieważnia postępowanie o udzielenie zamówienia w tej części zgodnie z art. 255 ust. 4 ustawy Pzp. </w:t>
            </w:r>
          </w:p>
          <w:p w14:paraId="456B3222" w14:textId="77777777" w:rsidR="002C6302" w:rsidRDefault="002C63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dniu 30.04.2025 r. po wezwaniu do złożenia ofert dodatkowych (zgodnie z art. 249 ustawy Pzp) zostały złożone oferty dodatkowe o takiej samej cenie.</w:t>
            </w:r>
          </w:p>
        </w:tc>
      </w:tr>
      <w:tr w:rsidR="002C6302" w14:paraId="7E3E1237" w14:textId="77777777" w:rsidTr="002C630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68002" w14:textId="77777777" w:rsidR="002C6302" w:rsidRDefault="002C6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Mercator Medical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Heleny Modrzejewskiej 30; 31-327 Kraków</w:t>
            </w:r>
          </w:p>
        </w:tc>
        <w:tc>
          <w:tcPr>
            <w:tcW w:w="67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98632" w14:textId="77777777" w:rsidR="002C6302" w:rsidRDefault="002C63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2E4DB0F5" w14:textId="77777777" w:rsidR="002C6302" w:rsidRDefault="002C6302" w:rsidP="002C6302">
      <w:pPr>
        <w:rPr>
          <w:rFonts w:ascii="Arial" w:hAnsi="Arial" w:cs="Arial"/>
          <w:sz w:val="18"/>
          <w:szCs w:val="18"/>
        </w:rPr>
      </w:pPr>
    </w:p>
    <w:p w14:paraId="758A6CE9" w14:textId="77777777" w:rsidR="002C6302" w:rsidRDefault="002C6302" w:rsidP="002C630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2C6302" w14:paraId="24B1278E" w14:textId="77777777" w:rsidTr="002C6302">
        <w:tc>
          <w:tcPr>
            <w:tcW w:w="9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1128A" w14:textId="77777777" w:rsidR="002C6302" w:rsidRDefault="002C6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Pakiet nr 23</w:t>
            </w:r>
          </w:p>
        </w:tc>
      </w:tr>
      <w:tr w:rsidR="002C6302" w14:paraId="15C257DD" w14:textId="77777777" w:rsidTr="002C6302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729E2" w14:textId="77777777" w:rsidR="002C6302" w:rsidRDefault="002C6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E9EE4" w14:textId="77777777" w:rsidR="002C6302" w:rsidRDefault="002C6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2C6302" w14:paraId="502507AF" w14:textId="77777777" w:rsidTr="002C6302">
        <w:tc>
          <w:tcPr>
            <w:tcW w:w="9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17441" w14:textId="77777777" w:rsidR="002C6302" w:rsidRDefault="002C63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5B994" w14:textId="77777777" w:rsidR="002C6302" w:rsidRDefault="002C6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D460B" w14:textId="77777777" w:rsidR="002C6302" w:rsidRDefault="002C63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2C6302" w14:paraId="41EF26BC" w14:textId="77777777" w:rsidTr="002C630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4AFCC" w14:textId="77777777" w:rsidR="002C6302" w:rsidRDefault="002C6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FXIR Radosław Irzmański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J. Słowackiego 261A 26-600 Radom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8FC2D" w14:textId="77777777" w:rsidR="002C6302" w:rsidRDefault="002C63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Zamawiający unieważnia postępowanie o udzielenie zamówienia w tej części zgodnie z art. 255 ust. 3 ustawy Pzp. </w:t>
            </w:r>
            <w:r>
              <w:rPr>
                <w:rFonts w:ascii="Arial" w:hAnsi="Arial" w:cs="Arial"/>
                <w:sz w:val="18"/>
                <w:szCs w:val="18"/>
              </w:rPr>
              <w:t>tj. cena najkorzystniejszej oferty przewyższa kwotę, którą zamawiający zamierza przeznaczyć na sfinansowanie zamówienia, a zamawiający nie może zwiększyć tej kwoty do ceny najkorzystniejszej oferty.</w:t>
            </w:r>
          </w:p>
        </w:tc>
      </w:tr>
    </w:tbl>
    <w:p w14:paraId="41789321" w14:textId="77777777" w:rsidR="008B2970" w:rsidRDefault="008B2970" w:rsidP="005B2EC9"/>
    <w:p w14:paraId="6A138D56" w14:textId="77777777" w:rsidR="002C6302" w:rsidRDefault="002C6302" w:rsidP="005B2EC9"/>
    <w:p w14:paraId="7C3405BF" w14:textId="408572E5" w:rsidR="002C6302" w:rsidRPr="0051774C" w:rsidRDefault="002C6302" w:rsidP="002C6302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 w:rsidRPr="0051774C">
        <w:rPr>
          <w:rFonts w:ascii="Arial" w:hAnsi="Arial" w:cs="Arial"/>
          <w:b/>
          <w:bCs/>
          <w:sz w:val="18"/>
          <w:szCs w:val="18"/>
          <w:u w:val="single"/>
        </w:rPr>
        <w:t xml:space="preserve">W przypadku pakietu nr: 14 </w:t>
      </w:r>
      <w:r w:rsidRPr="0051774C"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14:paraId="72CD613A" w14:textId="77777777" w:rsidR="002C6302" w:rsidRPr="0051774C" w:rsidRDefault="002C6302" w:rsidP="002C6302">
      <w:pPr>
        <w:rPr>
          <w:rFonts w:ascii="Arial" w:hAnsi="Arial" w:cs="Arial"/>
          <w:sz w:val="18"/>
          <w:szCs w:val="18"/>
        </w:rPr>
      </w:pPr>
      <w:r w:rsidRPr="0051774C">
        <w:rPr>
          <w:rFonts w:ascii="Arial" w:hAnsi="Arial" w:cs="Arial"/>
          <w:b/>
          <w:bCs/>
          <w:sz w:val="18"/>
          <w:szCs w:val="18"/>
        </w:rPr>
        <w:t>W związku z art. 255 ust 1 ustawy PZP zamawiający unieważnia postępowanie o udzielenie zamówienia w tej części.</w:t>
      </w:r>
    </w:p>
    <w:p w14:paraId="358D7FE4" w14:textId="6F289966" w:rsidR="002C6302" w:rsidRPr="005B2EC9" w:rsidRDefault="00AC2F1D" w:rsidP="005B2EC9">
      <w:r>
        <w:drawing>
          <wp:inline distT="0" distB="0" distL="0" distR="0" wp14:anchorId="0391CEAD" wp14:editId="0BB276A0">
            <wp:extent cx="2152650" cy="1200150"/>
            <wp:effectExtent l="0" t="0" r="0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4DA">
        <w:drawing>
          <wp:anchor distT="0" distB="0" distL="114300" distR="114300" simplePos="0" relativeHeight="251661312" behindDoc="0" locked="0" layoutInCell="1" allowOverlap="1" wp14:anchorId="3AC5D0BB" wp14:editId="06EEEBB8">
            <wp:simplePos x="0" y="0"/>
            <wp:positionH relativeFrom="column">
              <wp:posOffset>3129280</wp:posOffset>
            </wp:positionH>
            <wp:positionV relativeFrom="paragraph">
              <wp:posOffset>1104900</wp:posOffset>
            </wp:positionV>
            <wp:extent cx="1304925" cy="681355"/>
            <wp:effectExtent l="0" t="0" r="9525" b="4445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D2B655" wp14:editId="6DAC3983">
            <wp:simplePos x="0" y="0"/>
            <wp:positionH relativeFrom="column">
              <wp:posOffset>481330</wp:posOffset>
            </wp:positionH>
            <wp:positionV relativeFrom="paragraph">
              <wp:posOffset>171450</wp:posOffset>
            </wp:positionV>
            <wp:extent cx="1320800" cy="1010285"/>
            <wp:effectExtent l="0" t="0" r="0" b="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6302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559EE"/>
    <w:multiLevelType w:val="hybridMultilevel"/>
    <w:tmpl w:val="A066F2FC"/>
    <w:lvl w:ilvl="0" w:tplc="85106639">
      <w:start w:val="1"/>
      <w:numFmt w:val="decimal"/>
      <w:lvlText w:val="%1."/>
      <w:lvlJc w:val="left"/>
      <w:pPr>
        <w:ind w:left="720" w:hanging="360"/>
      </w:pPr>
    </w:lvl>
    <w:lvl w:ilvl="1" w:tplc="85106639" w:tentative="1">
      <w:start w:val="1"/>
      <w:numFmt w:val="lowerLetter"/>
      <w:lvlText w:val="%2."/>
      <w:lvlJc w:val="left"/>
      <w:pPr>
        <w:ind w:left="1440" w:hanging="360"/>
      </w:pPr>
    </w:lvl>
    <w:lvl w:ilvl="2" w:tplc="85106639" w:tentative="1">
      <w:start w:val="1"/>
      <w:numFmt w:val="lowerRoman"/>
      <w:lvlText w:val="%3."/>
      <w:lvlJc w:val="right"/>
      <w:pPr>
        <w:ind w:left="2160" w:hanging="180"/>
      </w:pPr>
    </w:lvl>
    <w:lvl w:ilvl="3" w:tplc="85106639" w:tentative="1">
      <w:start w:val="1"/>
      <w:numFmt w:val="decimal"/>
      <w:lvlText w:val="%4."/>
      <w:lvlJc w:val="left"/>
      <w:pPr>
        <w:ind w:left="2880" w:hanging="360"/>
      </w:pPr>
    </w:lvl>
    <w:lvl w:ilvl="4" w:tplc="85106639" w:tentative="1">
      <w:start w:val="1"/>
      <w:numFmt w:val="lowerLetter"/>
      <w:lvlText w:val="%5."/>
      <w:lvlJc w:val="left"/>
      <w:pPr>
        <w:ind w:left="3600" w:hanging="360"/>
      </w:pPr>
    </w:lvl>
    <w:lvl w:ilvl="5" w:tplc="85106639" w:tentative="1">
      <w:start w:val="1"/>
      <w:numFmt w:val="lowerRoman"/>
      <w:lvlText w:val="%6."/>
      <w:lvlJc w:val="right"/>
      <w:pPr>
        <w:ind w:left="4320" w:hanging="180"/>
      </w:pPr>
    </w:lvl>
    <w:lvl w:ilvl="6" w:tplc="85106639" w:tentative="1">
      <w:start w:val="1"/>
      <w:numFmt w:val="decimal"/>
      <w:lvlText w:val="%7."/>
      <w:lvlJc w:val="left"/>
      <w:pPr>
        <w:ind w:left="5040" w:hanging="360"/>
      </w:pPr>
    </w:lvl>
    <w:lvl w:ilvl="7" w:tplc="85106639" w:tentative="1">
      <w:start w:val="1"/>
      <w:numFmt w:val="lowerLetter"/>
      <w:lvlText w:val="%8."/>
      <w:lvlJc w:val="left"/>
      <w:pPr>
        <w:ind w:left="5760" w:hanging="360"/>
      </w:pPr>
    </w:lvl>
    <w:lvl w:ilvl="8" w:tplc="851066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C0FD1"/>
    <w:multiLevelType w:val="hybridMultilevel"/>
    <w:tmpl w:val="08449350"/>
    <w:lvl w:ilvl="0" w:tplc="92572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5"/>
  </w:num>
  <w:num w:numId="2" w16cid:durableId="761755774">
    <w:abstractNumId w:val="8"/>
  </w:num>
  <w:num w:numId="3" w16cid:durableId="1070276252">
    <w:abstractNumId w:val="10"/>
  </w:num>
  <w:num w:numId="4" w16cid:durableId="2005552699">
    <w:abstractNumId w:val="7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4"/>
  </w:num>
  <w:num w:numId="8" w16cid:durableId="1134912817">
    <w:abstractNumId w:val="3"/>
  </w:num>
  <w:num w:numId="9" w16cid:durableId="112329064">
    <w:abstractNumId w:val="0"/>
  </w:num>
  <w:num w:numId="10" w16cid:durableId="1980649635">
    <w:abstractNumId w:val="9"/>
  </w:num>
  <w:num w:numId="11" w16cid:durableId="1140684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72FB0"/>
    <w:rsid w:val="00086D5F"/>
    <w:rsid w:val="00094753"/>
    <w:rsid w:val="000C6193"/>
    <w:rsid w:val="0018632C"/>
    <w:rsid w:val="001B4095"/>
    <w:rsid w:val="00205C33"/>
    <w:rsid w:val="00212A59"/>
    <w:rsid w:val="002C6302"/>
    <w:rsid w:val="003505ED"/>
    <w:rsid w:val="00357D9C"/>
    <w:rsid w:val="00481BBA"/>
    <w:rsid w:val="00482A55"/>
    <w:rsid w:val="0051774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8A05AA"/>
    <w:rsid w:val="008A2950"/>
    <w:rsid w:val="008B2970"/>
    <w:rsid w:val="00A75C1D"/>
    <w:rsid w:val="00A840D3"/>
    <w:rsid w:val="00AA4299"/>
    <w:rsid w:val="00AC2F1D"/>
    <w:rsid w:val="00AE5CE9"/>
    <w:rsid w:val="00B3408F"/>
    <w:rsid w:val="00BB18B8"/>
    <w:rsid w:val="00D505B0"/>
    <w:rsid w:val="00D8165F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1663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2025-05-12T07:32:00Z</dcterms:created>
  <dcterms:modified xsi:type="dcterms:W3CDTF">2025-05-13T08:27:00Z</dcterms:modified>
</cp:coreProperties>
</file>