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1F422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8D5E6D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316E55B8" w14:textId="1B8849F9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  <w:r w:rsidRPr="00EA7F85">
        <w:rPr>
          <w:rFonts w:ascii="Arial" w:eastAsiaTheme="minorHAnsi" w:hAnsi="Arial"/>
          <w:noProof/>
          <w:sz w:val="18"/>
          <w:lang w:eastAsia="en-US"/>
        </w:rPr>
        <mc:AlternateContent>
          <mc:Choice Requires="wpg">
            <w:drawing>
              <wp:inline distT="0" distB="0" distL="0" distR="0" wp14:anchorId="568A9C6A" wp14:editId="1E9F68E0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D418B50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10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11" r:href="rId12"/>
                </v:shape>
                <w10:anchorlock/>
              </v:group>
            </w:pict>
          </mc:Fallback>
        </mc:AlternateContent>
      </w:r>
    </w:p>
    <w:p w14:paraId="26E433E5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B546F5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564150B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5BF8B1B" w14:textId="0A18D305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09.05.2025r</w:t>
      </w:r>
      <w:r w:rsidRPr="005C445E">
        <w:rPr>
          <w:rFonts w:ascii="Arial" w:hAnsi="Arial" w:cs="Arial"/>
          <w:sz w:val="18"/>
          <w:szCs w:val="18"/>
        </w:rPr>
        <w:t>.</w:t>
      </w:r>
    </w:p>
    <w:p w14:paraId="20483A9D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ZP/2501/36/25</w:t>
      </w:r>
    </w:p>
    <w:p w14:paraId="0DFD6E88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4E86148C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08CF2118" w14:textId="1AF635A1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AF5A58">
        <w:rPr>
          <w:rFonts w:ascii="Arial" w:hAnsi="Arial" w:cs="Arial"/>
          <w:sz w:val="18"/>
          <w:szCs w:val="18"/>
        </w:rPr>
        <w:t>u</w:t>
      </w:r>
      <w:r w:rsidR="004D3622" w:rsidRPr="004D3622">
        <w:rPr>
          <w:rFonts w:ascii="Arial" w:hAnsi="Arial" w:cs="Arial"/>
          <w:sz w:val="18"/>
          <w:szCs w:val="18"/>
        </w:rPr>
        <w:t>sług</w:t>
      </w:r>
      <w:r w:rsidR="00AF5A58">
        <w:rPr>
          <w:rFonts w:ascii="Arial" w:hAnsi="Arial" w:cs="Arial"/>
          <w:sz w:val="18"/>
          <w:szCs w:val="18"/>
        </w:rPr>
        <w:t>ę</w:t>
      </w:r>
      <w:r w:rsidR="004D3622" w:rsidRPr="004D3622">
        <w:rPr>
          <w:rFonts w:ascii="Arial" w:hAnsi="Arial" w:cs="Arial"/>
          <w:sz w:val="18"/>
          <w:szCs w:val="18"/>
        </w:rPr>
        <w:t xml:space="preserve"> sprzątania i utrzymania czystości terenów zewnętrznych oraz pielęgnacj</w:t>
      </w:r>
      <w:r w:rsidR="00AF5A58">
        <w:rPr>
          <w:rFonts w:ascii="Arial" w:hAnsi="Arial" w:cs="Arial"/>
          <w:sz w:val="18"/>
          <w:szCs w:val="18"/>
        </w:rPr>
        <w:t>ę</w:t>
      </w:r>
      <w:r w:rsidR="004D3622" w:rsidRPr="004D3622">
        <w:rPr>
          <w:rFonts w:ascii="Arial" w:hAnsi="Arial" w:cs="Arial"/>
          <w:sz w:val="18"/>
          <w:szCs w:val="18"/>
        </w:rPr>
        <w:t xml:space="preserve"> terenów zielonych Specjalistycznego Szpitala Wojewódzkiego w Ciechanowie</w:t>
      </w:r>
      <w:r w:rsidR="00AF5A58">
        <w:rPr>
          <w:rFonts w:ascii="Arial" w:hAnsi="Arial" w:cs="Arial"/>
          <w:sz w:val="18"/>
          <w:szCs w:val="18"/>
        </w:rPr>
        <w:t>.</w:t>
      </w:r>
    </w:p>
    <w:p w14:paraId="0D354E38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51066C2C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09.05.2025r.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7E70A5CD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4"/>
        <w:gridCol w:w="2264"/>
      </w:tblGrid>
      <w:tr w:rsidR="004122E0" w14:paraId="46F991CC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21708" w14:textId="77777777" w:rsidR="004122E0" w:rsidRDefault="0070592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A5EAE" w14:textId="77777777" w:rsidR="004122E0" w:rsidRDefault="0070592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F0BB5" w14:textId="77777777" w:rsidR="004122E0" w:rsidRDefault="0070592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0F812" w14:textId="77777777" w:rsidR="004122E0" w:rsidRDefault="0070592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4122E0" w14:paraId="0D53F7E7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B0EFB" w14:textId="727424B2" w:rsidR="004122E0" w:rsidRDefault="007059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Usługa sprzątania i utrzymania czystości terenów zewnętrznych oraz pielęgnacji terenów zielonych Specjalistycznego Szpitala Wojewódzkiego w Ciechanowie przy ul. Powstańców Wielkopolskich 2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AA527" w14:textId="77777777" w:rsidR="004122E0" w:rsidRDefault="007059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E8749" w14:textId="77777777" w:rsidR="004122E0" w:rsidRDefault="007059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18C53F" w14:textId="77777777" w:rsidR="004122E0" w:rsidRDefault="007059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290 000,00</w:t>
            </w:r>
          </w:p>
        </w:tc>
      </w:tr>
      <w:tr w:rsidR="004122E0" w14:paraId="389A146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A0FB0" w14:textId="77777777" w:rsidR="004122E0" w:rsidRDefault="007059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Anna Sarnowska PHU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Armii Krajowej 37m13 06-400 Ciechanów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5661661623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8CAAC" w14:textId="77777777" w:rsidR="004122E0" w:rsidRDefault="007059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230 400,00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40C5D" w14:textId="77777777" w:rsidR="004122E0" w:rsidRDefault="007059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248 832,00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B2A7F" w14:textId="77777777" w:rsidR="004122E0" w:rsidRDefault="007059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122E0" w14:paraId="11507EE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D1A65" w14:textId="77777777" w:rsidR="004122E0" w:rsidRDefault="007059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Micron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1 Maja 81, Kielce 25-614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9591953333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A54E8" w14:textId="77777777" w:rsidR="004122E0" w:rsidRDefault="007059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224 040,00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81550" w14:textId="77777777" w:rsidR="004122E0" w:rsidRDefault="007059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241 963,20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6470C" w14:textId="77777777" w:rsidR="004122E0" w:rsidRDefault="007059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122E0" w14:paraId="1CBA091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18B88" w14:textId="77777777" w:rsidR="004122E0" w:rsidRDefault="007059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PPHU STOL-TRAK Piotr Sarnowski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Topolowa 5 06-400 Ciechanów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5661694025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2C6E9" w14:textId="77777777" w:rsidR="004122E0" w:rsidRDefault="007059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253 800,00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59EB5" w14:textId="77777777" w:rsidR="004122E0" w:rsidRDefault="007059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274 104,00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632DC" w14:textId="77777777" w:rsidR="004122E0" w:rsidRDefault="007059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04A08C52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1E33D2E6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51294FBB" w14:textId="77777777" w:rsidR="00705929" w:rsidRDefault="00705929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</w:p>
    <w:p w14:paraId="35A5B32B" w14:textId="77777777" w:rsidR="00705929" w:rsidRDefault="00705929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</w:p>
    <w:p w14:paraId="452E825E" w14:textId="38E49E9D" w:rsidR="006E6974" w:rsidRPr="00705929" w:rsidRDefault="00705929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705929">
        <w:rPr>
          <w:rFonts w:ascii="Arial" w:hAnsi="Arial" w:cs="Arial"/>
          <w:i/>
          <w:iCs/>
          <w:sz w:val="18"/>
          <w:szCs w:val="18"/>
        </w:rPr>
        <w:t>Paulina Witkowska</w:t>
      </w:r>
    </w:p>
    <w:p w14:paraId="7C1E57D4" w14:textId="00753790" w:rsidR="00705929" w:rsidRPr="00705929" w:rsidRDefault="00705929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705929">
        <w:rPr>
          <w:rFonts w:ascii="Arial" w:hAnsi="Arial" w:cs="Arial"/>
          <w:i/>
          <w:iCs/>
          <w:sz w:val="18"/>
          <w:szCs w:val="18"/>
        </w:rPr>
        <w:t>Referent</w:t>
      </w:r>
    </w:p>
    <w:p w14:paraId="7DBA7ACF" w14:textId="7A114AD2" w:rsidR="00705929" w:rsidRPr="00705929" w:rsidRDefault="00705929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705929">
        <w:rPr>
          <w:rFonts w:ascii="Arial" w:hAnsi="Arial" w:cs="Arial"/>
          <w:i/>
          <w:iCs/>
          <w:sz w:val="18"/>
          <w:szCs w:val="18"/>
        </w:rPr>
        <w:t>Sekcja ds. zamówień publicznych</w:t>
      </w:r>
    </w:p>
    <w:sectPr w:rsidR="00705929" w:rsidRPr="00705929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EFF39" w14:textId="77777777" w:rsidR="00976DF9" w:rsidRDefault="00976DF9" w:rsidP="002A54AA">
      <w:r>
        <w:separator/>
      </w:r>
    </w:p>
  </w:endnote>
  <w:endnote w:type="continuationSeparator" w:id="0">
    <w:p w14:paraId="78F24D12" w14:textId="77777777" w:rsidR="00976DF9" w:rsidRDefault="00976DF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433D6" w14:textId="77777777" w:rsidR="00976DF9" w:rsidRDefault="00976DF9" w:rsidP="002A54AA">
      <w:r>
        <w:separator/>
      </w:r>
    </w:p>
  </w:footnote>
  <w:footnote w:type="continuationSeparator" w:id="0">
    <w:p w14:paraId="3D2BF972" w14:textId="77777777" w:rsidR="00976DF9" w:rsidRDefault="00976DF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19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750400"/>
    <w:multiLevelType w:val="hybridMultilevel"/>
    <w:tmpl w:val="48D0D06E"/>
    <w:lvl w:ilvl="0" w:tplc="39477274">
      <w:start w:val="1"/>
      <w:numFmt w:val="decimal"/>
      <w:lvlText w:val="%1."/>
      <w:lvlJc w:val="left"/>
      <w:pPr>
        <w:ind w:left="720" w:hanging="360"/>
      </w:pPr>
    </w:lvl>
    <w:lvl w:ilvl="1" w:tplc="39477274" w:tentative="1">
      <w:start w:val="1"/>
      <w:numFmt w:val="lowerLetter"/>
      <w:lvlText w:val="%2."/>
      <w:lvlJc w:val="left"/>
      <w:pPr>
        <w:ind w:left="1440" w:hanging="360"/>
      </w:pPr>
    </w:lvl>
    <w:lvl w:ilvl="2" w:tplc="39477274" w:tentative="1">
      <w:start w:val="1"/>
      <w:numFmt w:val="lowerRoman"/>
      <w:lvlText w:val="%3."/>
      <w:lvlJc w:val="right"/>
      <w:pPr>
        <w:ind w:left="2160" w:hanging="180"/>
      </w:pPr>
    </w:lvl>
    <w:lvl w:ilvl="3" w:tplc="39477274" w:tentative="1">
      <w:start w:val="1"/>
      <w:numFmt w:val="decimal"/>
      <w:lvlText w:val="%4."/>
      <w:lvlJc w:val="left"/>
      <w:pPr>
        <w:ind w:left="2880" w:hanging="360"/>
      </w:pPr>
    </w:lvl>
    <w:lvl w:ilvl="4" w:tplc="39477274" w:tentative="1">
      <w:start w:val="1"/>
      <w:numFmt w:val="lowerLetter"/>
      <w:lvlText w:val="%5."/>
      <w:lvlJc w:val="left"/>
      <w:pPr>
        <w:ind w:left="3600" w:hanging="360"/>
      </w:pPr>
    </w:lvl>
    <w:lvl w:ilvl="5" w:tplc="39477274" w:tentative="1">
      <w:start w:val="1"/>
      <w:numFmt w:val="lowerRoman"/>
      <w:lvlText w:val="%6."/>
      <w:lvlJc w:val="right"/>
      <w:pPr>
        <w:ind w:left="4320" w:hanging="180"/>
      </w:pPr>
    </w:lvl>
    <w:lvl w:ilvl="6" w:tplc="39477274" w:tentative="1">
      <w:start w:val="1"/>
      <w:numFmt w:val="decimal"/>
      <w:lvlText w:val="%7."/>
      <w:lvlJc w:val="left"/>
      <w:pPr>
        <w:ind w:left="5040" w:hanging="360"/>
      </w:pPr>
    </w:lvl>
    <w:lvl w:ilvl="7" w:tplc="39477274" w:tentative="1">
      <w:start w:val="1"/>
      <w:numFmt w:val="lowerLetter"/>
      <w:lvlText w:val="%8."/>
      <w:lvlJc w:val="left"/>
      <w:pPr>
        <w:ind w:left="5760" w:hanging="360"/>
      </w:pPr>
    </w:lvl>
    <w:lvl w:ilvl="8" w:tplc="394772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05404F"/>
    <w:multiLevelType w:val="hybridMultilevel"/>
    <w:tmpl w:val="9DCAD52C"/>
    <w:lvl w:ilvl="0" w:tplc="924226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3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5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876160">
    <w:abstractNumId w:val="38"/>
  </w:num>
  <w:num w:numId="2" w16cid:durableId="520440948">
    <w:abstractNumId w:val="1"/>
  </w:num>
  <w:num w:numId="3" w16cid:durableId="1985894438">
    <w:abstractNumId w:val="32"/>
  </w:num>
  <w:num w:numId="4" w16cid:durableId="1517109909">
    <w:abstractNumId w:val="18"/>
  </w:num>
  <w:num w:numId="5" w16cid:durableId="1463815159">
    <w:abstractNumId w:val="11"/>
  </w:num>
  <w:num w:numId="6" w16cid:durableId="1735397643">
    <w:abstractNumId w:val="43"/>
  </w:num>
  <w:num w:numId="7" w16cid:durableId="1648629812">
    <w:abstractNumId w:val="42"/>
  </w:num>
  <w:num w:numId="8" w16cid:durableId="186913669">
    <w:abstractNumId w:val="39"/>
  </w:num>
  <w:num w:numId="9" w16cid:durableId="2036735554">
    <w:abstractNumId w:val="44"/>
  </w:num>
  <w:num w:numId="10" w16cid:durableId="1568758625">
    <w:abstractNumId w:val="23"/>
  </w:num>
  <w:num w:numId="11" w16cid:durableId="2121021649">
    <w:abstractNumId w:val="5"/>
  </w:num>
  <w:num w:numId="12" w16cid:durableId="1111897385">
    <w:abstractNumId w:val="2"/>
  </w:num>
  <w:num w:numId="13" w16cid:durableId="1639456551">
    <w:abstractNumId w:val="46"/>
  </w:num>
  <w:num w:numId="14" w16cid:durableId="721366946">
    <w:abstractNumId w:val="19"/>
  </w:num>
  <w:num w:numId="15" w16cid:durableId="1538079151">
    <w:abstractNumId w:val="12"/>
  </w:num>
  <w:num w:numId="16" w16cid:durableId="192498826">
    <w:abstractNumId w:val="26"/>
  </w:num>
  <w:num w:numId="17" w16cid:durableId="1740512972">
    <w:abstractNumId w:val="16"/>
  </w:num>
  <w:num w:numId="18" w16cid:durableId="141772312">
    <w:abstractNumId w:val="47"/>
  </w:num>
  <w:num w:numId="19" w16cid:durableId="2034842181">
    <w:abstractNumId w:val="35"/>
  </w:num>
  <w:num w:numId="20" w16cid:durableId="1970089725">
    <w:abstractNumId w:val="36"/>
  </w:num>
  <w:num w:numId="21" w16cid:durableId="1402218057">
    <w:abstractNumId w:val="9"/>
  </w:num>
  <w:num w:numId="22" w16cid:durableId="921568149">
    <w:abstractNumId w:val="48"/>
  </w:num>
  <w:num w:numId="23" w16cid:durableId="1482892198">
    <w:abstractNumId w:val="0"/>
  </w:num>
  <w:num w:numId="24" w16cid:durableId="1020737387">
    <w:abstractNumId w:val="28"/>
  </w:num>
  <w:num w:numId="25" w16cid:durableId="311711986">
    <w:abstractNumId w:val="45"/>
  </w:num>
  <w:num w:numId="26" w16cid:durableId="1152676361">
    <w:abstractNumId w:val="20"/>
  </w:num>
  <w:num w:numId="27" w16cid:durableId="1196701026">
    <w:abstractNumId w:val="22"/>
  </w:num>
  <w:num w:numId="28" w16cid:durableId="454523167">
    <w:abstractNumId w:val="24"/>
  </w:num>
  <w:num w:numId="29" w16cid:durableId="627320084">
    <w:abstractNumId w:val="41"/>
  </w:num>
  <w:num w:numId="30" w16cid:durableId="1521624845">
    <w:abstractNumId w:val="10"/>
  </w:num>
  <w:num w:numId="31" w16cid:durableId="1718162338">
    <w:abstractNumId w:val="6"/>
  </w:num>
  <w:num w:numId="32" w16cid:durableId="1680961106">
    <w:abstractNumId w:val="37"/>
  </w:num>
  <w:num w:numId="33" w16cid:durableId="1907105813">
    <w:abstractNumId w:val="33"/>
  </w:num>
  <w:num w:numId="34" w16cid:durableId="26372905">
    <w:abstractNumId w:val="17"/>
  </w:num>
  <w:num w:numId="35" w16cid:durableId="548611924">
    <w:abstractNumId w:val="3"/>
  </w:num>
  <w:num w:numId="36" w16cid:durableId="386681855">
    <w:abstractNumId w:val="40"/>
  </w:num>
  <w:num w:numId="37" w16cid:durableId="614142038">
    <w:abstractNumId w:val="14"/>
  </w:num>
  <w:num w:numId="38" w16cid:durableId="1037311253">
    <w:abstractNumId w:val="7"/>
  </w:num>
  <w:num w:numId="39" w16cid:durableId="2068795341">
    <w:abstractNumId w:val="49"/>
  </w:num>
  <w:num w:numId="40" w16cid:durableId="1738892200">
    <w:abstractNumId w:val="31"/>
  </w:num>
  <w:num w:numId="41" w16cid:durableId="36662451">
    <w:abstractNumId w:val="25"/>
  </w:num>
  <w:num w:numId="42" w16cid:durableId="1487820925">
    <w:abstractNumId w:val="21"/>
  </w:num>
  <w:num w:numId="43" w16cid:durableId="1378239621">
    <w:abstractNumId w:val="8"/>
  </w:num>
  <w:num w:numId="44" w16cid:durableId="684744680">
    <w:abstractNumId w:val="30"/>
  </w:num>
  <w:num w:numId="45" w16cid:durableId="450367482">
    <w:abstractNumId w:val="4"/>
  </w:num>
  <w:num w:numId="46" w16cid:durableId="550462154">
    <w:abstractNumId w:val="50"/>
  </w:num>
  <w:num w:numId="47" w16cid:durableId="447821358">
    <w:abstractNumId w:val="13"/>
  </w:num>
  <w:num w:numId="48" w16cid:durableId="276453956">
    <w:abstractNumId w:val="27"/>
  </w:num>
  <w:num w:numId="49" w16cid:durableId="1801872382">
    <w:abstractNumId w:val="15"/>
  </w:num>
  <w:num w:numId="50" w16cid:durableId="39063676">
    <w:abstractNumId w:val="34"/>
  </w:num>
  <w:num w:numId="51" w16cid:durableId="116158176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4B93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122E0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82778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05929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D7BD3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76DF9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AF5A58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1BA0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5EF96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s://szpitalciechanow.com.pl/templates/pcj-jzukim-green/images/footer/logo_mazowsze_stopka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s://szpitalciechanow.com.pl/templates/pcj-jzukim-green/images/footer/logo_mazowsze_stopka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3</cp:revision>
  <cp:lastPrinted>2025-05-09T08:42:00Z</cp:lastPrinted>
  <dcterms:created xsi:type="dcterms:W3CDTF">2025-05-09T08:44:00Z</dcterms:created>
  <dcterms:modified xsi:type="dcterms:W3CDTF">2025-05-14T07:16:00Z</dcterms:modified>
</cp:coreProperties>
</file>