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D69A" w14:textId="38425765" w:rsidR="00482A55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13.05.2025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ZP/2501/36/25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1654881D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6B4FB6">
        <w:rPr>
          <w:rFonts w:ascii="Arial" w:hAnsi="Arial" w:cs="Arial"/>
          <w:b/>
          <w:sz w:val="20"/>
          <w:szCs w:val="20"/>
        </w:rPr>
        <w:t>u</w:t>
      </w:r>
      <w:r w:rsidR="007A3C34" w:rsidRPr="006B4FB6">
        <w:rPr>
          <w:rFonts w:ascii="Arial" w:hAnsi="Arial" w:cs="Arial"/>
          <w:b/>
          <w:sz w:val="20"/>
          <w:szCs w:val="20"/>
        </w:rPr>
        <w:t>sług</w:t>
      </w:r>
      <w:r w:rsidR="00077577" w:rsidRPr="006B4FB6">
        <w:rPr>
          <w:rFonts w:ascii="Arial" w:hAnsi="Arial" w:cs="Arial"/>
          <w:b/>
          <w:sz w:val="20"/>
          <w:szCs w:val="20"/>
        </w:rPr>
        <w:t>ę</w:t>
      </w:r>
      <w:r w:rsidR="007A3C34" w:rsidRPr="006B4FB6">
        <w:rPr>
          <w:rFonts w:ascii="Arial" w:hAnsi="Arial" w:cs="Arial"/>
          <w:b/>
          <w:sz w:val="20"/>
          <w:szCs w:val="20"/>
        </w:rPr>
        <w:t xml:space="preserve"> sprzątania i utrzymania czystości terenów zewnętrznych oraz pielęgnacj</w:t>
      </w:r>
      <w:r w:rsidR="00077577" w:rsidRPr="006B4FB6">
        <w:rPr>
          <w:rFonts w:ascii="Arial" w:hAnsi="Arial" w:cs="Arial"/>
          <w:b/>
          <w:sz w:val="20"/>
          <w:szCs w:val="20"/>
        </w:rPr>
        <w:t>ę</w:t>
      </w:r>
      <w:r w:rsidR="007A3C34" w:rsidRPr="006B4FB6">
        <w:rPr>
          <w:rFonts w:ascii="Arial" w:hAnsi="Arial" w:cs="Arial"/>
          <w:b/>
          <w:sz w:val="20"/>
          <w:szCs w:val="20"/>
        </w:rPr>
        <w:t xml:space="preserve"> terenów zielonych Specjalistycznego Szpitala Wojewódzkiego w Ciechanowie</w:t>
      </w:r>
      <w:r w:rsidR="00077577" w:rsidRPr="006B4FB6">
        <w:rPr>
          <w:rFonts w:ascii="Arial" w:hAnsi="Arial" w:cs="Arial"/>
          <w:b/>
          <w:sz w:val="20"/>
          <w:szCs w:val="20"/>
        </w:rPr>
        <w:t>.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38018536" w14:textId="6F9975AB" w:rsidR="00B34754" w:rsidRDefault="007A3C34" w:rsidP="002C0095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6A0CE6DE" w14:textId="77777777" w:rsidR="002C0095" w:rsidRPr="002C0095" w:rsidRDefault="002C0095" w:rsidP="002C0095">
      <w:pPr>
        <w:pStyle w:val="Tekstpodstawowywcity2"/>
        <w:ind w:left="0" w:firstLine="0"/>
        <w:jc w:val="left"/>
        <w:rPr>
          <w:rFonts w:ascii="Arial" w:hAnsi="Arial" w:cs="Arial"/>
        </w:rPr>
      </w:pPr>
    </w:p>
    <w:tbl>
      <w:tblPr>
        <w:tblStyle w:val="NormalTablePHPDOCX0"/>
        <w:tblW w:w="2578" w:type="pct"/>
        <w:tblLayout w:type="fixed"/>
        <w:tblLook w:val="04A0" w:firstRow="1" w:lastRow="0" w:firstColumn="1" w:lastColumn="0" w:noHBand="0" w:noVBand="1"/>
      </w:tblPr>
      <w:tblGrid>
        <w:gridCol w:w="4671"/>
      </w:tblGrid>
      <w:tr w:rsidR="00B34754" w14:paraId="722AA482" w14:textId="77777777" w:rsidTr="00077577"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2447F" w14:textId="77777777" w:rsidR="00B34754" w:rsidRPr="00077577" w:rsidRDefault="00994F78">
            <w:pPr>
              <w:rPr>
                <w:b/>
                <w:bCs/>
              </w:rPr>
            </w:pPr>
            <w:r w:rsidRPr="0007757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Micron Sp. z o.o.</w:t>
            </w:r>
            <w:r w:rsidRPr="0007757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ul. 1 Maja 81, Kielce 25-614</w:t>
            </w:r>
            <w:r w:rsidRPr="0007757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9591953333</w:t>
            </w:r>
          </w:p>
        </w:tc>
      </w:tr>
    </w:tbl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5F9C973D" w14:textId="396C1DC0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 xml:space="preserve"> do godz. 10:00 w dniu 09.05.2025r.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42E01EF4" w14:textId="160622CE" w:rsidR="00B34754" w:rsidRDefault="00B34754"/>
    <w:tbl>
      <w:tblPr>
        <w:tblStyle w:val="NormalTablePHPDOCX0"/>
        <w:tblW w:w="2578" w:type="pct"/>
        <w:tblLayout w:type="fixed"/>
        <w:tblLook w:val="04A0" w:firstRow="1" w:lastRow="0" w:firstColumn="1" w:lastColumn="0" w:noHBand="0" w:noVBand="1"/>
      </w:tblPr>
      <w:tblGrid>
        <w:gridCol w:w="4671"/>
      </w:tblGrid>
      <w:tr w:rsidR="00B34754" w14:paraId="54726BA0" w14:textId="77777777" w:rsidTr="00077577"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7194D" w14:textId="77777777" w:rsidR="00B34754" w:rsidRDefault="00994F7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PPHU STOL-TRAK Piotr Sarnowski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Topolowa 5 06-400 Ciechanów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5661694025</w:t>
            </w:r>
          </w:p>
        </w:tc>
      </w:tr>
      <w:tr w:rsidR="00B34754" w14:paraId="09AE2B6F" w14:textId="77777777" w:rsidTr="00077577"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7ABFF" w14:textId="26A18A3C" w:rsidR="00B34754" w:rsidRDefault="00994F7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Micron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1 Maja 81, Kielce 25-614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9591953333</w:t>
            </w:r>
          </w:p>
        </w:tc>
      </w:tr>
      <w:tr w:rsidR="00B34754" w14:paraId="13D08F92" w14:textId="77777777" w:rsidTr="00077577"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4F3F9" w14:textId="77777777" w:rsidR="00B34754" w:rsidRDefault="00994F7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Anna Sarnowska PHU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Armii Krajowej 37m13 06-400 Ciechanów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5661661623</w:t>
            </w:r>
          </w:p>
        </w:tc>
      </w:tr>
    </w:tbl>
    <w:p w14:paraId="4B5C092E" w14:textId="6AB741C8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2F8993E" w14:textId="0C01D540" w:rsidR="00B34754" w:rsidRPr="002C0095" w:rsidRDefault="005B2EC9" w:rsidP="002C0095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34754" w14:paraId="0ED191BB" w14:textId="77777777" w:rsidTr="00077577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315EF" w14:textId="77777777" w:rsidR="00B34754" w:rsidRDefault="00994F7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D59F9" w14:textId="77777777" w:rsidR="00B34754" w:rsidRDefault="00994F7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34754" w14:paraId="11A3C485" w14:textId="77777777" w:rsidTr="00077577">
        <w:tc>
          <w:tcPr>
            <w:tcW w:w="45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07878" w14:textId="77777777" w:rsidR="00B34754" w:rsidRDefault="00B34754"/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A5CA7" w14:textId="77777777" w:rsidR="00B34754" w:rsidRDefault="00994F7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129F6" w14:textId="342A27D2" w:rsidR="00B34754" w:rsidRDefault="00994F7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34754" w14:paraId="653115B0" w14:textId="77777777" w:rsidTr="00077577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6E96C" w14:textId="77777777" w:rsidR="00B34754" w:rsidRDefault="00994F7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PPHU STOL-TRAK Piotr Sarnowski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Topolowa 5 06-400 Ciechanów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5661694025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5BC89" w14:textId="77777777" w:rsidR="00B34754" w:rsidRDefault="00994F7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88,27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A79E" w14:textId="77777777" w:rsidR="00B34754" w:rsidRDefault="00994F7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88,27</w:t>
            </w:r>
          </w:p>
        </w:tc>
      </w:tr>
      <w:tr w:rsidR="00B34754" w14:paraId="497455E9" w14:textId="77777777" w:rsidTr="00077577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9F11B" w14:textId="77777777" w:rsidR="00B34754" w:rsidRDefault="00994F7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Micron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1 Maja 81, Kielce 25-614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9591953333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36F6D" w14:textId="77777777" w:rsidR="00B34754" w:rsidRDefault="00994F7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6818A" w14:textId="77777777" w:rsidR="00B34754" w:rsidRDefault="00994F7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B34754" w14:paraId="2C51D3D1" w14:textId="77777777" w:rsidTr="00077577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0B020" w14:textId="77777777" w:rsidR="00B34754" w:rsidRDefault="00994F7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Anna Sarnowska PHU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Armii Krajowej 37m13 06-400 Ciechanów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5661661623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1855C" w14:textId="77777777" w:rsidR="00B34754" w:rsidRDefault="00994F7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97,24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5C3B6" w14:textId="77777777" w:rsidR="00B34754" w:rsidRDefault="00994F7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97,24</w:t>
            </w:r>
          </w:p>
        </w:tc>
      </w:tr>
    </w:tbl>
    <w:p w14:paraId="5A37C355" w14:textId="6B9A3471" w:rsidR="00B34754" w:rsidRDefault="00B34754"/>
    <w:p w14:paraId="0D530C43" w14:textId="547037F0" w:rsidR="000008D6" w:rsidRDefault="00F1323E" w:rsidP="005B2EC9">
      <w:r w:rsidRPr="00CF1C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977F5F" wp14:editId="0C1DA343">
            <wp:simplePos x="0" y="0"/>
            <wp:positionH relativeFrom="margin">
              <wp:posOffset>0</wp:posOffset>
            </wp:positionH>
            <wp:positionV relativeFrom="paragraph">
              <wp:posOffset>-104775</wp:posOffset>
            </wp:positionV>
            <wp:extent cx="1282700" cy="981189"/>
            <wp:effectExtent l="0" t="0" r="0" b="9525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98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21F8C" w14:textId="15DAC147" w:rsidR="005B2EC9" w:rsidRDefault="00F1323E" w:rsidP="005B2EC9">
      <w:r w:rsidRPr="005B04DA">
        <w:drawing>
          <wp:anchor distT="0" distB="0" distL="114300" distR="114300" simplePos="0" relativeHeight="251661312" behindDoc="0" locked="0" layoutInCell="1" allowOverlap="1" wp14:anchorId="61DF9DDF" wp14:editId="68B0B97A">
            <wp:simplePos x="0" y="0"/>
            <wp:positionH relativeFrom="column">
              <wp:posOffset>1551940</wp:posOffset>
            </wp:positionH>
            <wp:positionV relativeFrom="paragraph">
              <wp:posOffset>-13335</wp:posOffset>
            </wp:positionV>
            <wp:extent cx="1367155" cy="714375"/>
            <wp:effectExtent l="0" t="0" r="4445" b="9525"/>
            <wp:wrapSquare wrapText="bothSides"/>
            <wp:docPr id="14401121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89321" w14:textId="3D5EC2BB" w:rsidR="008B2970" w:rsidRPr="005B2EC9" w:rsidRDefault="002C0095" w:rsidP="005B2EC9">
      <w:r>
        <w:drawing>
          <wp:inline distT="0" distB="0" distL="0" distR="0" wp14:anchorId="77614889" wp14:editId="6A28B058">
            <wp:extent cx="1435735" cy="800454"/>
            <wp:effectExtent l="0" t="0" r="0" b="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296" cy="80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979BA"/>
    <w:multiLevelType w:val="hybridMultilevel"/>
    <w:tmpl w:val="3AAC3A2A"/>
    <w:lvl w:ilvl="0" w:tplc="45074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28077C0"/>
    <w:multiLevelType w:val="hybridMultilevel"/>
    <w:tmpl w:val="9BBCFEDE"/>
    <w:lvl w:ilvl="0" w:tplc="82656813">
      <w:start w:val="1"/>
      <w:numFmt w:val="decimal"/>
      <w:lvlText w:val="%1."/>
      <w:lvlJc w:val="left"/>
      <w:pPr>
        <w:ind w:left="720" w:hanging="360"/>
      </w:pPr>
    </w:lvl>
    <w:lvl w:ilvl="1" w:tplc="82656813" w:tentative="1">
      <w:start w:val="1"/>
      <w:numFmt w:val="lowerLetter"/>
      <w:lvlText w:val="%2."/>
      <w:lvlJc w:val="left"/>
      <w:pPr>
        <w:ind w:left="1440" w:hanging="360"/>
      </w:pPr>
    </w:lvl>
    <w:lvl w:ilvl="2" w:tplc="82656813" w:tentative="1">
      <w:start w:val="1"/>
      <w:numFmt w:val="lowerRoman"/>
      <w:lvlText w:val="%3."/>
      <w:lvlJc w:val="right"/>
      <w:pPr>
        <w:ind w:left="2160" w:hanging="180"/>
      </w:pPr>
    </w:lvl>
    <w:lvl w:ilvl="3" w:tplc="82656813" w:tentative="1">
      <w:start w:val="1"/>
      <w:numFmt w:val="decimal"/>
      <w:lvlText w:val="%4."/>
      <w:lvlJc w:val="left"/>
      <w:pPr>
        <w:ind w:left="2880" w:hanging="360"/>
      </w:pPr>
    </w:lvl>
    <w:lvl w:ilvl="4" w:tplc="82656813" w:tentative="1">
      <w:start w:val="1"/>
      <w:numFmt w:val="lowerLetter"/>
      <w:lvlText w:val="%5."/>
      <w:lvlJc w:val="left"/>
      <w:pPr>
        <w:ind w:left="3600" w:hanging="360"/>
      </w:pPr>
    </w:lvl>
    <w:lvl w:ilvl="5" w:tplc="82656813" w:tentative="1">
      <w:start w:val="1"/>
      <w:numFmt w:val="lowerRoman"/>
      <w:lvlText w:val="%6."/>
      <w:lvlJc w:val="right"/>
      <w:pPr>
        <w:ind w:left="4320" w:hanging="180"/>
      </w:pPr>
    </w:lvl>
    <w:lvl w:ilvl="6" w:tplc="82656813" w:tentative="1">
      <w:start w:val="1"/>
      <w:numFmt w:val="decimal"/>
      <w:lvlText w:val="%7."/>
      <w:lvlJc w:val="left"/>
      <w:pPr>
        <w:ind w:left="5040" w:hanging="360"/>
      </w:pPr>
    </w:lvl>
    <w:lvl w:ilvl="7" w:tplc="82656813" w:tentative="1">
      <w:start w:val="1"/>
      <w:numFmt w:val="lowerLetter"/>
      <w:lvlText w:val="%8."/>
      <w:lvlJc w:val="left"/>
      <w:pPr>
        <w:ind w:left="5760" w:hanging="360"/>
      </w:pPr>
    </w:lvl>
    <w:lvl w:ilvl="8" w:tplc="826568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3"/>
  </w:num>
  <w:num w:numId="6" w16cid:durableId="662390107">
    <w:abstractNumId w:val="2"/>
  </w:num>
  <w:num w:numId="7" w16cid:durableId="603540759">
    <w:abstractNumId w:val="6"/>
  </w:num>
  <w:num w:numId="8" w16cid:durableId="1134912817">
    <w:abstractNumId w:val="5"/>
  </w:num>
  <w:num w:numId="9" w16cid:durableId="112329064">
    <w:abstractNumId w:val="0"/>
  </w:num>
  <w:num w:numId="10" w16cid:durableId="422796555">
    <w:abstractNumId w:val="1"/>
  </w:num>
  <w:num w:numId="11" w16cid:durableId="780031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77577"/>
    <w:rsid w:val="00086D5F"/>
    <w:rsid w:val="00094753"/>
    <w:rsid w:val="000C6193"/>
    <w:rsid w:val="0018632C"/>
    <w:rsid w:val="001B4095"/>
    <w:rsid w:val="00205C33"/>
    <w:rsid w:val="00212A59"/>
    <w:rsid w:val="002C0095"/>
    <w:rsid w:val="003505ED"/>
    <w:rsid w:val="00357D9C"/>
    <w:rsid w:val="00481BBA"/>
    <w:rsid w:val="00482A55"/>
    <w:rsid w:val="00516121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82778"/>
    <w:rsid w:val="00691D9B"/>
    <w:rsid w:val="006B4FB6"/>
    <w:rsid w:val="00732100"/>
    <w:rsid w:val="007A3C34"/>
    <w:rsid w:val="007B0723"/>
    <w:rsid w:val="007E5F5E"/>
    <w:rsid w:val="008A05AA"/>
    <w:rsid w:val="008B2970"/>
    <w:rsid w:val="00977C20"/>
    <w:rsid w:val="00994F78"/>
    <w:rsid w:val="00A315D5"/>
    <w:rsid w:val="00A75C1D"/>
    <w:rsid w:val="00A840D3"/>
    <w:rsid w:val="00AE5CE9"/>
    <w:rsid w:val="00B3408F"/>
    <w:rsid w:val="00B34754"/>
    <w:rsid w:val="00BB18B8"/>
    <w:rsid w:val="00DC0BFF"/>
    <w:rsid w:val="00E376F5"/>
    <w:rsid w:val="00F1323E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6</cp:revision>
  <cp:lastPrinted>2025-05-13T07:07:00Z</cp:lastPrinted>
  <dcterms:created xsi:type="dcterms:W3CDTF">2025-05-13T07:07:00Z</dcterms:created>
  <dcterms:modified xsi:type="dcterms:W3CDTF">2025-05-14T07:14:00Z</dcterms:modified>
</cp:coreProperties>
</file>