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15.05.2025r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ZP/2501/39/25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714E755" w:rsidR="00AB4DD0" w:rsidRPr="002A720B" w:rsidRDefault="007A20BC" w:rsidP="00130D67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2A720B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2A720B">
        <w:rPr>
          <w:rFonts w:ascii="Arial" w:hAnsi="Arial" w:cs="Arial"/>
          <w:b/>
          <w:bCs/>
          <w:sz w:val="18"/>
          <w:szCs w:val="18"/>
        </w:rPr>
        <w:t>worków na odpady</w:t>
      </w:r>
      <w:r w:rsidR="002A720B" w:rsidRPr="002A720B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15.05.2025r.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FF5FDB" w14:paraId="6E9074B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C257" w14:textId="77777777" w:rsidR="00FF5FDB" w:rsidRDefault="000461B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A59B2" w14:textId="77777777" w:rsidR="00FF5FDB" w:rsidRDefault="000461B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FF68D" w14:textId="77777777" w:rsidR="00FF5FDB" w:rsidRDefault="000461B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266DA" w14:textId="77777777" w:rsidR="00FF5FDB" w:rsidRDefault="000461B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F5FDB" w14:paraId="17D1276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96652" w14:textId="6FC73DD0" w:rsidR="00FF5FDB" w:rsidRDefault="000461B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Worki na odpady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71E4C" w14:textId="77777777" w:rsidR="00FF5FDB" w:rsidRDefault="000461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22086" w14:textId="77777777" w:rsidR="00FF5FDB" w:rsidRDefault="000461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6A97E" w14:textId="77777777" w:rsidR="00FF5FDB" w:rsidRDefault="000461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362 081,25</w:t>
            </w:r>
          </w:p>
        </w:tc>
      </w:tr>
      <w:tr w:rsidR="00FF5FDB" w14:paraId="41FA3AD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2CBCD" w14:textId="77777777" w:rsidR="00416A9B" w:rsidRDefault="000461B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HelplastBis Joanna Hadasik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43-180 Orzesze , </w:t>
            </w:r>
          </w:p>
          <w:p w14:paraId="4DE28CF0" w14:textId="0218D3D2" w:rsidR="00FF5FDB" w:rsidRDefault="000461B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Gliwicka 42 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6351508000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B533" w14:textId="77777777" w:rsidR="00FF5FDB" w:rsidRDefault="000461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202 770,00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5091F" w14:textId="77777777" w:rsidR="00FF5FDB" w:rsidRDefault="000461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249 407,10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BA874" w14:textId="77777777" w:rsidR="00FF5FDB" w:rsidRDefault="000461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F5FDB" w14:paraId="2ADD15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015A2" w14:textId="77777777" w:rsidR="00FF5FDB" w:rsidRDefault="000461B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CENTRUM ZAOPATRZENIA "ARKADY" ARKADIUSZ PRZYSTAWKO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Jagodowa 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5941005423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AC549" w14:textId="77777777" w:rsidR="00FF5FDB" w:rsidRDefault="000461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202 377,50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6EC3" w14:textId="77777777" w:rsidR="00FF5FDB" w:rsidRDefault="000461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248 996,00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928C0" w14:textId="77777777" w:rsidR="00FF5FDB" w:rsidRDefault="000461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F5FDB" w14:paraId="0C8C63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FDCB1" w14:textId="77777777" w:rsidR="00FF5FDB" w:rsidRDefault="000461B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Handlowo-Usługowe PJM Jacek Augustyniak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Nadmeńska 8P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7621475364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26DC8" w14:textId="77777777" w:rsidR="00FF5FDB" w:rsidRDefault="000461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172 510,00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A78B0" w14:textId="77777777" w:rsidR="00FF5FDB" w:rsidRDefault="000461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212 167,00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4A21F" w14:textId="77777777" w:rsidR="00FF5FDB" w:rsidRDefault="000461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3529D6F" w14:textId="77777777" w:rsidR="000461B1" w:rsidRDefault="000461B1" w:rsidP="000461B1">
      <w:pPr>
        <w:rPr>
          <w:rFonts w:ascii="Arial" w:hAnsi="Arial" w:cs="Arial"/>
          <w:sz w:val="18"/>
          <w:szCs w:val="18"/>
        </w:rPr>
      </w:pPr>
    </w:p>
    <w:p w14:paraId="436E9041" w14:textId="77777777" w:rsidR="000461B1" w:rsidRDefault="000461B1" w:rsidP="000461B1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 Katarzyna Jakimiec</w:t>
      </w:r>
    </w:p>
    <w:p w14:paraId="03A0DADE" w14:textId="77777777" w:rsidR="000461B1" w:rsidRDefault="000461B1" w:rsidP="000461B1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461B1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A720B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0CF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16A9B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B53FF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2025-05-15T08:36:00Z</dcterms:created>
  <dcterms:modified xsi:type="dcterms:W3CDTF">2025-05-15T08:36:00Z</dcterms:modified>
</cp:coreProperties>
</file>