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End w:id="0"/>
    <w:p w14:paraId="00311B52" w14:textId="7BA63BDC" w:rsidR="001A4364" w:rsidRPr="001A4364" w:rsidRDefault="001A4364" w:rsidP="001A4364">
      <w:pPr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0DF7C5A1" wp14:editId="756559DF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A3292E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  <w:r w:rsidR="00000000">
        <w:rPr>
          <w:noProof/>
        </w:rPr>
        <w:pict w14:anchorId="1F98422E">
          <v:rect id="_x0000_i1025" style="width:0;height:1.5pt" o:hralign="center" o:hrstd="t" o:hr="t" fillcolor="#a0a0a0" stroked="f"/>
        </w:pict>
      </w:r>
    </w:p>
    <w:p w14:paraId="746B6226" w14:textId="523EA01A" w:rsidR="004D3622" w:rsidRPr="00E251C1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E251C1">
        <w:rPr>
          <w:rFonts w:ascii="Tahoma" w:hAnsi="Tahoma" w:cs="Tahoma"/>
          <w:sz w:val="20"/>
          <w:szCs w:val="20"/>
        </w:rPr>
        <w:t xml:space="preserve">Ciechanów, dnia </w:t>
      </w:r>
      <w:r w:rsidR="00715E5E">
        <w:rPr>
          <w:rFonts w:ascii="Tahoma" w:hAnsi="Tahoma" w:cs="Tahoma"/>
          <w:sz w:val="20"/>
          <w:szCs w:val="20"/>
        </w:rPr>
        <w:t>20</w:t>
      </w:r>
      <w:r w:rsidR="00F115FE">
        <w:rPr>
          <w:rFonts w:ascii="Tahoma" w:hAnsi="Tahoma" w:cs="Tahoma"/>
          <w:sz w:val="20"/>
          <w:szCs w:val="20"/>
        </w:rPr>
        <w:t>.</w:t>
      </w:r>
      <w:r w:rsidR="00A81349">
        <w:rPr>
          <w:rFonts w:ascii="Tahoma" w:hAnsi="Tahoma" w:cs="Tahoma"/>
          <w:sz w:val="20"/>
          <w:szCs w:val="20"/>
        </w:rPr>
        <w:t>0</w:t>
      </w:r>
      <w:r w:rsidR="00D12344">
        <w:rPr>
          <w:rFonts w:ascii="Tahoma" w:hAnsi="Tahoma" w:cs="Tahoma"/>
          <w:sz w:val="20"/>
          <w:szCs w:val="20"/>
        </w:rPr>
        <w:t>5</w:t>
      </w:r>
      <w:r w:rsidRPr="00E251C1">
        <w:rPr>
          <w:rFonts w:ascii="Tahoma" w:hAnsi="Tahoma" w:cs="Tahoma"/>
          <w:sz w:val="20"/>
          <w:szCs w:val="20"/>
        </w:rPr>
        <w:t>.202</w:t>
      </w:r>
      <w:r w:rsidR="00A81349">
        <w:rPr>
          <w:rFonts w:ascii="Tahoma" w:hAnsi="Tahoma" w:cs="Tahoma"/>
          <w:sz w:val="20"/>
          <w:szCs w:val="20"/>
        </w:rPr>
        <w:t>5</w:t>
      </w:r>
      <w:r w:rsidR="00D16F97">
        <w:rPr>
          <w:rFonts w:ascii="Tahoma" w:hAnsi="Tahoma" w:cs="Tahoma"/>
          <w:sz w:val="20"/>
          <w:szCs w:val="20"/>
        </w:rPr>
        <w:t xml:space="preserve"> </w:t>
      </w:r>
      <w:r w:rsidRPr="00E251C1">
        <w:rPr>
          <w:rFonts w:ascii="Tahoma" w:hAnsi="Tahoma" w:cs="Tahoma"/>
          <w:sz w:val="20"/>
          <w:szCs w:val="20"/>
        </w:rPr>
        <w:t>r.</w:t>
      </w:r>
    </w:p>
    <w:p w14:paraId="480BFD92" w14:textId="0F0B98B8" w:rsidR="002E7F33" w:rsidRPr="00E251C1" w:rsidRDefault="002E7F33" w:rsidP="004D3622">
      <w:pPr>
        <w:jc w:val="right"/>
        <w:rPr>
          <w:rFonts w:ascii="Tahoma" w:hAnsi="Tahoma" w:cs="Tahoma"/>
          <w:sz w:val="20"/>
          <w:szCs w:val="20"/>
        </w:rPr>
      </w:pPr>
    </w:p>
    <w:p w14:paraId="4AEE73AE" w14:textId="77777777" w:rsidR="002E7F33" w:rsidRPr="00E251C1" w:rsidRDefault="002E7F33" w:rsidP="004D3622">
      <w:pPr>
        <w:jc w:val="right"/>
        <w:rPr>
          <w:rFonts w:ascii="Tahoma" w:hAnsi="Tahoma" w:cs="Tahoma"/>
          <w:sz w:val="20"/>
          <w:szCs w:val="20"/>
        </w:rPr>
      </w:pPr>
      <w:bookmarkStart w:id="1" w:name="_Hlk100556326"/>
    </w:p>
    <w:p w14:paraId="37561F72" w14:textId="22221E62" w:rsidR="00A00BDA" w:rsidRDefault="004D3622" w:rsidP="00A00BDA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b/>
          <w:bCs/>
          <w:sz w:val="20"/>
          <w:szCs w:val="20"/>
        </w:rPr>
      </w:pPr>
      <w:r w:rsidRPr="00E251C1">
        <w:rPr>
          <w:rFonts w:ascii="Tahoma" w:hAnsi="Tahoma" w:cs="Tahoma"/>
          <w:sz w:val="20"/>
          <w:szCs w:val="20"/>
        </w:rPr>
        <w:t>ZP/2501/</w:t>
      </w:r>
      <w:r w:rsidR="00715E5E">
        <w:rPr>
          <w:rFonts w:ascii="Tahoma" w:hAnsi="Tahoma" w:cs="Tahoma"/>
          <w:sz w:val="20"/>
          <w:szCs w:val="20"/>
        </w:rPr>
        <w:t>40</w:t>
      </w:r>
      <w:r w:rsidRPr="00E251C1">
        <w:rPr>
          <w:rFonts w:ascii="Tahoma" w:hAnsi="Tahoma" w:cs="Tahoma"/>
          <w:sz w:val="20"/>
          <w:szCs w:val="20"/>
        </w:rPr>
        <w:t>/2</w:t>
      </w:r>
      <w:bookmarkEnd w:id="1"/>
      <w:r w:rsidR="00A81349">
        <w:rPr>
          <w:rFonts w:ascii="Tahoma" w:hAnsi="Tahoma" w:cs="Tahoma"/>
          <w:sz w:val="20"/>
          <w:szCs w:val="20"/>
        </w:rPr>
        <w:t>5</w:t>
      </w:r>
    </w:p>
    <w:p w14:paraId="1019CBF8" w14:textId="77777777" w:rsidR="00A00BDA" w:rsidRDefault="00A00BDA" w:rsidP="00A00BDA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b/>
          <w:bCs/>
          <w:sz w:val="20"/>
          <w:szCs w:val="20"/>
        </w:rPr>
      </w:pPr>
    </w:p>
    <w:p w14:paraId="56A13D78" w14:textId="7E0139F8" w:rsidR="00A00BDA" w:rsidRPr="002F3EEC" w:rsidRDefault="00A00BDA" w:rsidP="00A00BDA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eastAsia="Arial" w:hAnsi="Tahoma" w:cs="Tahoma"/>
          <w:b/>
          <w:bCs/>
          <w:color w:val="000000"/>
          <w:position w:val="-2"/>
          <w:sz w:val="20"/>
          <w:szCs w:val="20"/>
        </w:rPr>
      </w:pPr>
      <w:r w:rsidRPr="00E251C1">
        <w:rPr>
          <w:rFonts w:ascii="Tahoma" w:eastAsia="Arial" w:hAnsi="Tahoma" w:cs="Tahoma"/>
          <w:b/>
          <w:bCs/>
          <w:color w:val="000000"/>
          <w:position w:val="-2"/>
        </w:rPr>
        <w:t xml:space="preserve"> </w:t>
      </w:r>
    </w:p>
    <w:p w14:paraId="06DCB8C4" w14:textId="77777777" w:rsidR="00715E5E" w:rsidRDefault="00715E5E" w:rsidP="00715E5E">
      <w:pPr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5CA8F4DE" w14:textId="77777777" w:rsidR="00715E5E" w:rsidRDefault="00715E5E" w:rsidP="00715E5E">
      <w:pPr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58C6D54B" w14:textId="77777777" w:rsidR="00715E5E" w:rsidRDefault="00715E5E" w:rsidP="00715E5E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pn.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Usługa bezpośredniej ochrony fizycznej stałej - dozoru mienia nieruchomości Specjalistycznego Szpitala Wojewódzkiego w Ciechanowie w Szpitalnym Oddziale Ratunkowym oraz Nocnej i Świątecznej Opiece Zdrowotnej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13/05/2025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91/2025 306272-2025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3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7C4C72B2" w14:textId="77777777" w:rsidR="00B87CBF" w:rsidRDefault="00B87CBF" w:rsidP="00B87CBF">
      <w:pPr>
        <w:rPr>
          <w:rFonts w:ascii="Tahoma" w:hAnsi="Tahoma" w:cs="Tahoma"/>
          <w:b/>
          <w:bCs/>
          <w:sz w:val="20"/>
          <w:szCs w:val="20"/>
        </w:rPr>
      </w:pPr>
    </w:p>
    <w:p w14:paraId="698E9B56" w14:textId="77777777" w:rsidR="00715E5E" w:rsidRPr="00E251C1" w:rsidRDefault="00715E5E" w:rsidP="00B87CBF">
      <w:pPr>
        <w:rPr>
          <w:rFonts w:ascii="Tahoma" w:hAnsi="Tahoma" w:cs="Tahoma"/>
          <w:b/>
          <w:bCs/>
          <w:sz w:val="20"/>
          <w:szCs w:val="20"/>
        </w:rPr>
      </w:pPr>
    </w:p>
    <w:p w14:paraId="62C76D09" w14:textId="06B22373" w:rsidR="00F6295D" w:rsidRDefault="00715E5E" w:rsidP="00270EEC">
      <w:pPr>
        <w:ind w:right="11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Zamawiający poprawia omyłkę pisarską w treści SWZ</w:t>
      </w:r>
      <w:r w:rsidR="00015405">
        <w:rPr>
          <w:rFonts w:ascii="Arial" w:hAnsi="Arial" w:cs="Arial"/>
          <w:b/>
          <w:bCs/>
          <w:sz w:val="18"/>
          <w:szCs w:val="18"/>
        </w:rPr>
        <w:t xml:space="preserve"> ( Rozdział IX Wadium)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5D8CF7C7" w14:textId="77777777" w:rsidR="00715E5E" w:rsidRDefault="00715E5E" w:rsidP="00270EEC">
      <w:pPr>
        <w:ind w:right="110"/>
        <w:jc w:val="both"/>
        <w:rPr>
          <w:rFonts w:ascii="Arial" w:hAnsi="Arial" w:cs="Arial"/>
          <w:b/>
          <w:bCs/>
          <w:sz w:val="18"/>
          <w:szCs w:val="18"/>
        </w:rPr>
      </w:pPr>
    </w:p>
    <w:p w14:paraId="46A851B0" w14:textId="6758BCA7" w:rsidR="00715E5E" w:rsidRDefault="00715E5E" w:rsidP="00270EEC">
      <w:pPr>
        <w:ind w:right="11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Było:</w:t>
      </w:r>
    </w:p>
    <w:p w14:paraId="2582C373" w14:textId="77777777" w:rsidR="00715E5E" w:rsidRPr="00824124" w:rsidRDefault="00715E5E" w:rsidP="00270EEC">
      <w:pPr>
        <w:ind w:right="110"/>
        <w:jc w:val="both"/>
        <w:rPr>
          <w:rFonts w:ascii="Arial" w:hAnsi="Arial" w:cs="Arial"/>
          <w:b/>
          <w:bCs/>
          <w:color w:val="241A21"/>
          <w:sz w:val="18"/>
          <w:szCs w:val="18"/>
        </w:rPr>
      </w:pPr>
    </w:p>
    <w:p w14:paraId="38ADF460" w14:textId="77777777" w:rsidR="00715E5E" w:rsidRPr="00715E5E" w:rsidRDefault="00715E5E" w:rsidP="00715E5E">
      <w:pPr>
        <w:pStyle w:val="Nagwek2"/>
        <w:numPr>
          <w:ilvl w:val="1"/>
          <w:numId w:val="0"/>
        </w:numPr>
        <w:tabs>
          <w:tab w:val="left" w:pos="851"/>
        </w:tabs>
        <w:ind w:right="57"/>
        <w:jc w:val="left"/>
        <w:rPr>
          <w:rFonts w:ascii="Arial" w:eastAsia="SimSun" w:hAnsi="Arial" w:cs="Arial"/>
          <w:sz w:val="18"/>
          <w:szCs w:val="18"/>
          <w:u w:val="single"/>
        </w:rPr>
      </w:pPr>
      <w:bookmarkStart w:id="2" w:name="_Toc143702574"/>
      <w:bookmarkStart w:id="3" w:name="_Toc183427815"/>
      <w:r w:rsidRPr="00715E5E">
        <w:rPr>
          <w:rFonts w:ascii="Arial" w:eastAsia="SimSun" w:hAnsi="Arial" w:cs="Arial"/>
          <w:sz w:val="18"/>
          <w:szCs w:val="18"/>
          <w:u w:val="single"/>
        </w:rPr>
        <w:t>Wadium</w:t>
      </w:r>
      <w:bookmarkEnd w:id="2"/>
      <w:bookmarkEnd w:id="3"/>
    </w:p>
    <w:p w14:paraId="0484CD50" w14:textId="77777777" w:rsidR="00715E5E" w:rsidRPr="00715E5E" w:rsidRDefault="00715E5E" w:rsidP="00715E5E">
      <w:pPr>
        <w:pStyle w:val="Akapitzlist"/>
        <w:numPr>
          <w:ilvl w:val="0"/>
          <w:numId w:val="8"/>
        </w:numPr>
        <w:contextualSpacing w:val="0"/>
        <w:jc w:val="both"/>
        <w:rPr>
          <w:rFonts w:ascii="Arial" w:eastAsia="SimSun" w:hAnsi="Arial" w:cs="Arial"/>
          <w:sz w:val="18"/>
          <w:szCs w:val="18"/>
          <w:lang w:eastAsia="en-US"/>
        </w:rPr>
      </w:pP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lub Wykonawcy wspólnie 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przystępujący</w:t>
      </w:r>
      <w:r w:rsidRPr="00715E5E">
        <w:rPr>
          <w:rFonts w:ascii="Arial" w:eastAsia="Calibri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do postępowania zobowiązany</w:t>
      </w:r>
      <w:r w:rsidRPr="00715E5E">
        <w:rPr>
          <w:rFonts w:ascii="Arial" w:eastAsia="Calibri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jest wnieść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wadium</w:t>
      </w:r>
      <w:r w:rsidRPr="00715E5E">
        <w:rPr>
          <w:rFonts w:ascii="Arial" w:eastAsia="Calibri" w:hAnsi="Arial" w:cs="Arial"/>
          <w:spacing w:val="3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 xml:space="preserve">w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polskiej</w:t>
      </w:r>
      <w:r w:rsidRPr="00715E5E">
        <w:rPr>
          <w:rFonts w:ascii="Arial" w:eastAsia="Calibri" w:hAnsi="Arial" w:cs="Arial"/>
          <w:spacing w:val="34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walucie,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 xml:space="preserve"> w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wysokości</w:t>
      </w:r>
      <w:r w:rsidRPr="00715E5E">
        <w:rPr>
          <w:rFonts w:ascii="Arial" w:eastAsia="Calibri" w:hAnsi="Arial" w:cs="Arial"/>
          <w:spacing w:val="1"/>
          <w:sz w:val="18"/>
          <w:szCs w:val="18"/>
          <w:lang w:eastAsia="en-US"/>
        </w:rPr>
        <w:t xml:space="preserve"> 2</w:t>
      </w:r>
      <w:r w:rsidRPr="00715E5E">
        <w:rPr>
          <w:rFonts w:ascii="Arial" w:eastAsia="Calibri" w:hAnsi="Arial" w:cs="Arial"/>
          <w:b/>
          <w:sz w:val="18"/>
          <w:szCs w:val="18"/>
          <w:lang w:eastAsia="en-US"/>
        </w:rPr>
        <w:t>0 000,00</w:t>
      </w:r>
      <w:r w:rsidRPr="00715E5E">
        <w:rPr>
          <w:rFonts w:ascii="Arial" w:eastAsia="Calibri" w:hAnsi="Arial" w:cs="Arial"/>
          <w:b/>
          <w:spacing w:val="60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>PLN</w:t>
      </w:r>
      <w:r w:rsidRPr="00715E5E">
        <w:rPr>
          <w:rFonts w:ascii="Arial" w:eastAsia="Calibri" w:hAnsi="Arial" w:cs="Arial"/>
          <w:b/>
          <w:sz w:val="18"/>
          <w:szCs w:val="18"/>
          <w:lang w:eastAsia="en-US"/>
        </w:rPr>
        <w:t xml:space="preserve"> (słownie: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 xml:space="preserve"> dwadzieścia tysięcy</w:t>
      </w:r>
      <w:r w:rsidRPr="00715E5E">
        <w:rPr>
          <w:rFonts w:ascii="Arial" w:eastAsia="Calibri" w:hAnsi="Arial" w:cs="Arial"/>
          <w:b/>
          <w:spacing w:val="59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>złotych).</w:t>
      </w:r>
    </w:p>
    <w:p w14:paraId="75C51FA5" w14:textId="77777777" w:rsidR="00715E5E" w:rsidRPr="00715E5E" w:rsidRDefault="00715E5E" w:rsidP="00715E5E">
      <w:pPr>
        <w:widowControl w:val="0"/>
        <w:rPr>
          <w:rFonts w:ascii="Arial" w:hAnsi="Arial" w:cs="Arial"/>
          <w:sz w:val="18"/>
          <w:szCs w:val="18"/>
          <w:lang w:eastAsia="en-US"/>
        </w:rPr>
      </w:pPr>
      <w:r w:rsidRPr="00715E5E">
        <w:rPr>
          <w:rFonts w:ascii="Arial" w:hAnsi="Arial" w:cs="Arial"/>
          <w:sz w:val="18"/>
          <w:szCs w:val="18"/>
          <w:lang w:eastAsia="en-US"/>
        </w:rPr>
        <w:t xml:space="preserve">      Wadium będzie można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 xml:space="preserve"> wnieść</w:t>
      </w:r>
      <w:r w:rsidRPr="00715E5E">
        <w:rPr>
          <w:rFonts w:ascii="Arial" w:hAnsi="Arial" w:cs="Arial"/>
          <w:spacing w:val="-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w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jednej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 lub kilku następujący</w:t>
      </w:r>
      <w:r w:rsidRPr="00715E5E">
        <w:rPr>
          <w:rFonts w:ascii="Arial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formach:</w:t>
      </w:r>
    </w:p>
    <w:p w14:paraId="265BF5E1" w14:textId="77777777" w:rsidR="00715E5E" w:rsidRDefault="00715E5E" w:rsidP="00715E5E">
      <w:pPr>
        <w:pStyle w:val="Akapitzlist"/>
        <w:numPr>
          <w:ilvl w:val="0"/>
          <w:numId w:val="9"/>
        </w:numPr>
        <w:tabs>
          <w:tab w:val="left" w:pos="567"/>
        </w:tabs>
        <w:ind w:left="993" w:hanging="567"/>
        <w:contextualSpacing w:val="0"/>
        <w:rPr>
          <w:rFonts w:ascii="Arial" w:hAnsi="Arial" w:cs="Arial"/>
          <w:sz w:val="18"/>
          <w:szCs w:val="18"/>
          <w:lang w:eastAsia="en-US"/>
        </w:rPr>
      </w:pPr>
      <w:r w:rsidRPr="00715E5E">
        <w:rPr>
          <w:rFonts w:ascii="Arial" w:hAnsi="Arial" w:cs="Arial"/>
          <w:sz w:val="18"/>
          <w:szCs w:val="18"/>
          <w:lang w:eastAsia="en-US"/>
        </w:rPr>
        <w:t>pieniądzu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w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formie</w:t>
      </w:r>
      <w:r w:rsidRPr="00715E5E">
        <w:rPr>
          <w:rFonts w:ascii="Arial" w:hAnsi="Arial" w:cs="Arial"/>
          <w:spacing w:val="51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przelewu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bankowego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na</w:t>
      </w:r>
      <w:r w:rsidRPr="00715E5E">
        <w:rPr>
          <w:rFonts w:ascii="Arial" w:hAnsi="Arial" w:cs="Arial"/>
          <w:spacing w:val="53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rachunek</w:t>
      </w:r>
      <w:r w:rsidRPr="00715E5E">
        <w:rPr>
          <w:rFonts w:ascii="Arial" w:hAnsi="Arial" w:cs="Arial"/>
          <w:spacing w:val="54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Zamawiającego</w:t>
      </w:r>
      <w:r w:rsidRPr="00715E5E">
        <w:rPr>
          <w:rFonts w:ascii="Arial" w:hAnsi="Arial" w:cs="Arial"/>
          <w:spacing w:val="54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w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Banku PKOBP nr rachunku          09 1020 1592 0000 2102 0181 0563, z dopiskiem na przelewie: „Wadium w postępowaniu ZP/2501/02/25” </w:t>
      </w:r>
    </w:p>
    <w:p w14:paraId="73D8C22B" w14:textId="77777777" w:rsidR="00715E5E" w:rsidRDefault="00715E5E" w:rsidP="00715E5E">
      <w:pPr>
        <w:tabs>
          <w:tab w:val="left" w:pos="567"/>
        </w:tabs>
        <w:rPr>
          <w:rFonts w:ascii="Arial" w:hAnsi="Arial" w:cs="Arial"/>
          <w:sz w:val="18"/>
          <w:szCs w:val="18"/>
          <w:lang w:eastAsia="en-US"/>
        </w:rPr>
      </w:pPr>
    </w:p>
    <w:p w14:paraId="2DB267CB" w14:textId="3A590801" w:rsidR="00715E5E" w:rsidRDefault="00715E5E" w:rsidP="00715E5E">
      <w:pPr>
        <w:tabs>
          <w:tab w:val="left" w:pos="567"/>
        </w:tabs>
        <w:rPr>
          <w:rFonts w:ascii="Arial" w:hAnsi="Arial" w:cs="Arial"/>
          <w:b/>
          <w:bCs/>
          <w:sz w:val="18"/>
          <w:szCs w:val="18"/>
          <w:lang w:eastAsia="en-US"/>
        </w:rPr>
      </w:pPr>
      <w:r w:rsidRPr="00715E5E">
        <w:rPr>
          <w:rFonts w:ascii="Arial" w:hAnsi="Arial" w:cs="Arial"/>
          <w:b/>
          <w:bCs/>
          <w:sz w:val="18"/>
          <w:szCs w:val="18"/>
          <w:lang w:eastAsia="en-US"/>
        </w:rPr>
        <w:t>Jest:</w:t>
      </w:r>
    </w:p>
    <w:p w14:paraId="1A5C0FE9" w14:textId="77777777" w:rsidR="00715E5E" w:rsidRDefault="00715E5E" w:rsidP="00715E5E">
      <w:pPr>
        <w:tabs>
          <w:tab w:val="left" w:pos="567"/>
        </w:tabs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45C0F045" w14:textId="77777777" w:rsidR="00715E5E" w:rsidRPr="00715E5E" w:rsidRDefault="00715E5E" w:rsidP="00715E5E">
      <w:pPr>
        <w:pStyle w:val="Nagwek2"/>
        <w:numPr>
          <w:ilvl w:val="1"/>
          <w:numId w:val="0"/>
        </w:numPr>
        <w:tabs>
          <w:tab w:val="left" w:pos="851"/>
        </w:tabs>
        <w:ind w:right="57"/>
        <w:jc w:val="left"/>
        <w:rPr>
          <w:rFonts w:ascii="Arial" w:eastAsia="SimSun" w:hAnsi="Arial" w:cs="Arial"/>
          <w:sz w:val="18"/>
          <w:szCs w:val="18"/>
          <w:u w:val="single"/>
        </w:rPr>
      </w:pPr>
      <w:r w:rsidRPr="00715E5E">
        <w:rPr>
          <w:rFonts w:ascii="Arial" w:eastAsia="SimSun" w:hAnsi="Arial" w:cs="Arial"/>
          <w:sz w:val="18"/>
          <w:szCs w:val="18"/>
          <w:u w:val="single"/>
        </w:rPr>
        <w:t>Wadium</w:t>
      </w:r>
    </w:p>
    <w:p w14:paraId="15CE4FAD" w14:textId="77777777" w:rsidR="00715E5E" w:rsidRPr="00715E5E" w:rsidRDefault="00715E5E" w:rsidP="00715E5E">
      <w:pPr>
        <w:pStyle w:val="Akapitzlist"/>
        <w:numPr>
          <w:ilvl w:val="0"/>
          <w:numId w:val="8"/>
        </w:numPr>
        <w:contextualSpacing w:val="0"/>
        <w:jc w:val="both"/>
        <w:rPr>
          <w:rFonts w:ascii="Arial" w:eastAsia="SimSun" w:hAnsi="Arial" w:cs="Arial"/>
          <w:sz w:val="18"/>
          <w:szCs w:val="18"/>
          <w:lang w:eastAsia="en-US"/>
        </w:rPr>
      </w:pP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lub Wykonawcy wspólnie 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przystępujący</w:t>
      </w:r>
      <w:r w:rsidRPr="00715E5E">
        <w:rPr>
          <w:rFonts w:ascii="Arial" w:eastAsia="Calibri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do postępowania zobowiązany</w:t>
      </w:r>
      <w:r w:rsidRPr="00715E5E">
        <w:rPr>
          <w:rFonts w:ascii="Arial" w:eastAsia="Calibri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jest wnieść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>wadium</w:t>
      </w:r>
      <w:r w:rsidRPr="00715E5E">
        <w:rPr>
          <w:rFonts w:ascii="Arial" w:eastAsia="Calibri" w:hAnsi="Arial" w:cs="Arial"/>
          <w:spacing w:val="3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 xml:space="preserve">w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polskiej</w:t>
      </w:r>
      <w:r w:rsidRPr="00715E5E">
        <w:rPr>
          <w:rFonts w:ascii="Arial" w:eastAsia="Calibri" w:hAnsi="Arial" w:cs="Arial"/>
          <w:spacing w:val="34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walucie,</w:t>
      </w:r>
      <w:r w:rsidRPr="00715E5E">
        <w:rPr>
          <w:rFonts w:ascii="Arial" w:eastAsia="Calibri" w:hAnsi="Arial" w:cs="Arial"/>
          <w:sz w:val="18"/>
          <w:szCs w:val="18"/>
          <w:lang w:eastAsia="en-US"/>
        </w:rPr>
        <w:t xml:space="preserve"> w </w:t>
      </w:r>
      <w:r w:rsidRPr="00715E5E">
        <w:rPr>
          <w:rFonts w:ascii="Arial" w:eastAsia="Calibri" w:hAnsi="Arial" w:cs="Arial"/>
          <w:spacing w:val="-1"/>
          <w:sz w:val="18"/>
          <w:szCs w:val="18"/>
          <w:lang w:eastAsia="en-US"/>
        </w:rPr>
        <w:t>wysokości</w:t>
      </w:r>
      <w:r w:rsidRPr="00715E5E">
        <w:rPr>
          <w:rFonts w:ascii="Arial" w:eastAsia="Calibri" w:hAnsi="Arial" w:cs="Arial"/>
          <w:spacing w:val="1"/>
          <w:sz w:val="18"/>
          <w:szCs w:val="18"/>
          <w:lang w:eastAsia="en-US"/>
        </w:rPr>
        <w:t xml:space="preserve"> 2</w:t>
      </w:r>
      <w:r w:rsidRPr="00715E5E">
        <w:rPr>
          <w:rFonts w:ascii="Arial" w:eastAsia="Calibri" w:hAnsi="Arial" w:cs="Arial"/>
          <w:b/>
          <w:sz w:val="18"/>
          <w:szCs w:val="18"/>
          <w:lang w:eastAsia="en-US"/>
        </w:rPr>
        <w:t>0 000,00</w:t>
      </w:r>
      <w:r w:rsidRPr="00715E5E">
        <w:rPr>
          <w:rFonts w:ascii="Arial" w:eastAsia="Calibri" w:hAnsi="Arial" w:cs="Arial"/>
          <w:b/>
          <w:spacing w:val="60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>PLN</w:t>
      </w:r>
      <w:r w:rsidRPr="00715E5E">
        <w:rPr>
          <w:rFonts w:ascii="Arial" w:eastAsia="Calibri" w:hAnsi="Arial" w:cs="Arial"/>
          <w:b/>
          <w:sz w:val="18"/>
          <w:szCs w:val="18"/>
          <w:lang w:eastAsia="en-US"/>
        </w:rPr>
        <w:t xml:space="preserve"> (słownie: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 xml:space="preserve"> dwadzieścia tysięcy</w:t>
      </w:r>
      <w:r w:rsidRPr="00715E5E">
        <w:rPr>
          <w:rFonts w:ascii="Arial" w:eastAsia="Calibri" w:hAnsi="Arial" w:cs="Arial"/>
          <w:b/>
          <w:spacing w:val="59"/>
          <w:sz w:val="18"/>
          <w:szCs w:val="18"/>
          <w:lang w:eastAsia="en-US"/>
        </w:rPr>
        <w:t xml:space="preserve"> </w:t>
      </w:r>
      <w:r w:rsidRPr="00715E5E">
        <w:rPr>
          <w:rFonts w:ascii="Arial" w:eastAsia="Calibri" w:hAnsi="Arial" w:cs="Arial"/>
          <w:b/>
          <w:spacing w:val="-1"/>
          <w:sz w:val="18"/>
          <w:szCs w:val="18"/>
          <w:lang w:eastAsia="en-US"/>
        </w:rPr>
        <w:t>złotych).</w:t>
      </w:r>
    </w:p>
    <w:p w14:paraId="26D353B3" w14:textId="77777777" w:rsidR="00715E5E" w:rsidRPr="00715E5E" w:rsidRDefault="00715E5E" w:rsidP="00715E5E">
      <w:pPr>
        <w:widowControl w:val="0"/>
        <w:rPr>
          <w:rFonts w:ascii="Arial" w:hAnsi="Arial" w:cs="Arial"/>
          <w:sz w:val="18"/>
          <w:szCs w:val="18"/>
          <w:lang w:eastAsia="en-US"/>
        </w:rPr>
      </w:pPr>
      <w:r w:rsidRPr="00715E5E">
        <w:rPr>
          <w:rFonts w:ascii="Arial" w:hAnsi="Arial" w:cs="Arial"/>
          <w:sz w:val="18"/>
          <w:szCs w:val="18"/>
          <w:lang w:eastAsia="en-US"/>
        </w:rPr>
        <w:t xml:space="preserve">      Wadium będzie można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 xml:space="preserve"> wnieść</w:t>
      </w:r>
      <w:r w:rsidRPr="00715E5E">
        <w:rPr>
          <w:rFonts w:ascii="Arial" w:hAnsi="Arial" w:cs="Arial"/>
          <w:spacing w:val="-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w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jednej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 lub kilku następujący</w:t>
      </w:r>
      <w:r w:rsidRPr="00715E5E">
        <w:rPr>
          <w:rFonts w:ascii="Arial" w:hAnsi="Arial" w:cs="Arial"/>
          <w:spacing w:val="-5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formach:</w:t>
      </w:r>
    </w:p>
    <w:p w14:paraId="143EC82E" w14:textId="7C94B9A6" w:rsidR="00715E5E" w:rsidRPr="00715E5E" w:rsidRDefault="00715E5E" w:rsidP="00715E5E">
      <w:pPr>
        <w:pStyle w:val="Akapitzlist"/>
        <w:numPr>
          <w:ilvl w:val="0"/>
          <w:numId w:val="9"/>
        </w:numPr>
        <w:tabs>
          <w:tab w:val="left" w:pos="567"/>
        </w:tabs>
        <w:ind w:left="993" w:hanging="567"/>
        <w:contextualSpacing w:val="0"/>
        <w:rPr>
          <w:rFonts w:ascii="Arial" w:hAnsi="Arial" w:cs="Arial"/>
          <w:sz w:val="18"/>
          <w:szCs w:val="18"/>
          <w:lang w:eastAsia="en-US"/>
        </w:rPr>
      </w:pPr>
      <w:r w:rsidRPr="00715E5E">
        <w:rPr>
          <w:rFonts w:ascii="Arial" w:hAnsi="Arial" w:cs="Arial"/>
          <w:sz w:val="18"/>
          <w:szCs w:val="18"/>
          <w:lang w:eastAsia="en-US"/>
        </w:rPr>
        <w:t>pieniądzu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w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formie</w:t>
      </w:r>
      <w:r w:rsidRPr="00715E5E">
        <w:rPr>
          <w:rFonts w:ascii="Arial" w:hAnsi="Arial" w:cs="Arial"/>
          <w:spacing w:val="51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przelewu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bankowego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na</w:t>
      </w:r>
      <w:r w:rsidRPr="00715E5E">
        <w:rPr>
          <w:rFonts w:ascii="Arial" w:hAnsi="Arial" w:cs="Arial"/>
          <w:spacing w:val="53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pacing w:val="-1"/>
          <w:sz w:val="18"/>
          <w:szCs w:val="18"/>
          <w:lang w:eastAsia="en-US"/>
        </w:rPr>
        <w:t>rachunek</w:t>
      </w:r>
      <w:r w:rsidRPr="00715E5E">
        <w:rPr>
          <w:rFonts w:ascii="Arial" w:hAnsi="Arial" w:cs="Arial"/>
          <w:spacing w:val="54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Zamawiającego</w:t>
      </w:r>
      <w:r w:rsidRPr="00715E5E">
        <w:rPr>
          <w:rFonts w:ascii="Arial" w:hAnsi="Arial" w:cs="Arial"/>
          <w:spacing w:val="54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w</w:t>
      </w:r>
      <w:r w:rsidRPr="00715E5E">
        <w:rPr>
          <w:rFonts w:ascii="Arial" w:hAnsi="Arial" w:cs="Arial"/>
          <w:spacing w:val="52"/>
          <w:sz w:val="18"/>
          <w:szCs w:val="18"/>
          <w:lang w:eastAsia="en-US"/>
        </w:rPr>
        <w:t xml:space="preserve"> </w:t>
      </w:r>
      <w:r w:rsidRPr="00715E5E">
        <w:rPr>
          <w:rFonts w:ascii="Arial" w:hAnsi="Arial" w:cs="Arial"/>
          <w:sz w:val="18"/>
          <w:szCs w:val="18"/>
          <w:lang w:eastAsia="en-US"/>
        </w:rPr>
        <w:t>Banku PKOBP nr rachunku          09 1020 1592 0000 2102 0181 0563, z dopiskiem na przelewie: „Wadium w postępowaniu ZP/2501/</w:t>
      </w:r>
      <w:r>
        <w:rPr>
          <w:rFonts w:ascii="Arial" w:hAnsi="Arial" w:cs="Arial"/>
          <w:sz w:val="18"/>
          <w:szCs w:val="18"/>
          <w:lang w:eastAsia="en-US"/>
        </w:rPr>
        <w:t>40</w:t>
      </w:r>
      <w:r w:rsidRPr="00715E5E">
        <w:rPr>
          <w:rFonts w:ascii="Arial" w:hAnsi="Arial" w:cs="Arial"/>
          <w:sz w:val="18"/>
          <w:szCs w:val="18"/>
          <w:lang w:eastAsia="en-US"/>
        </w:rPr>
        <w:t xml:space="preserve">/25” </w:t>
      </w:r>
    </w:p>
    <w:p w14:paraId="676BE116" w14:textId="77777777" w:rsidR="00715E5E" w:rsidRPr="00715E5E" w:rsidRDefault="00715E5E" w:rsidP="00715E5E">
      <w:pPr>
        <w:tabs>
          <w:tab w:val="left" w:pos="567"/>
        </w:tabs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267C6F06" w14:textId="77777777" w:rsidR="00872DCE" w:rsidRPr="00E251C1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2640AC26" w14:textId="77777777" w:rsidR="00715D8B" w:rsidRDefault="00715D8B" w:rsidP="00715D8B">
      <w:pPr>
        <w:ind w:right="110"/>
        <w:rPr>
          <w:rFonts w:ascii="Tahoma" w:hAnsi="Tahoma" w:cs="Tahoma"/>
          <w:sz w:val="20"/>
          <w:szCs w:val="20"/>
        </w:rPr>
      </w:pPr>
    </w:p>
    <w:p w14:paraId="1A18F344" w14:textId="77777777" w:rsidR="00715D8B" w:rsidRDefault="00715D8B" w:rsidP="00715D8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A3939CA" w14:textId="77777777" w:rsidR="00715D8B" w:rsidRDefault="00715D8B" w:rsidP="00715D8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EBBF2F4" w14:textId="77777777" w:rsidR="006E6974" w:rsidRPr="00E251C1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5B642FD7" w14:textId="77777777" w:rsidR="006E6974" w:rsidRPr="00E251C1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E251C1" w:rsidSect="001A4364">
      <w:pgSz w:w="11906" w:h="16838"/>
      <w:pgMar w:top="56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9261" w14:textId="77777777" w:rsidR="00DB4F5D" w:rsidRDefault="00DB4F5D" w:rsidP="002A54AA">
      <w:r>
        <w:separator/>
      </w:r>
    </w:p>
  </w:endnote>
  <w:endnote w:type="continuationSeparator" w:id="0">
    <w:p w14:paraId="7AA9AE63" w14:textId="77777777" w:rsidR="00DB4F5D" w:rsidRDefault="00DB4F5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966A" w14:textId="77777777" w:rsidR="00DB4F5D" w:rsidRDefault="00DB4F5D" w:rsidP="002A54AA">
      <w:r>
        <w:separator/>
      </w:r>
    </w:p>
  </w:footnote>
  <w:footnote w:type="continuationSeparator" w:id="0">
    <w:p w14:paraId="562ADFEF" w14:textId="77777777" w:rsidR="00DB4F5D" w:rsidRDefault="00DB4F5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1AA"/>
    <w:multiLevelType w:val="multilevel"/>
    <w:tmpl w:val="14692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76586"/>
    <w:multiLevelType w:val="hybridMultilevel"/>
    <w:tmpl w:val="BC74310C"/>
    <w:lvl w:ilvl="0" w:tplc="43D4A07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485F"/>
    <w:multiLevelType w:val="hybridMultilevel"/>
    <w:tmpl w:val="88883688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DFA95C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23E19"/>
    <w:multiLevelType w:val="multilevel"/>
    <w:tmpl w:val="35A23E19"/>
    <w:lvl w:ilvl="0">
      <w:start w:val="1"/>
      <w:numFmt w:val="decimal"/>
      <w:lvlText w:val="%1)"/>
      <w:lvlJc w:val="left"/>
      <w:pPr>
        <w:ind w:left="1593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>
      <w:start w:val="1"/>
      <w:numFmt w:val="bullet"/>
      <w:lvlText w:val="•"/>
      <w:lvlJc w:val="left"/>
      <w:pPr>
        <w:ind w:left="2394" w:hanging="360"/>
      </w:pPr>
    </w:lvl>
    <w:lvl w:ilvl="2">
      <w:start w:val="1"/>
      <w:numFmt w:val="bullet"/>
      <w:lvlText w:val="•"/>
      <w:lvlJc w:val="left"/>
      <w:pPr>
        <w:ind w:left="3195" w:hanging="360"/>
      </w:pPr>
    </w:lvl>
    <w:lvl w:ilvl="3">
      <w:start w:val="1"/>
      <w:numFmt w:val="bullet"/>
      <w:lvlText w:val="•"/>
      <w:lvlJc w:val="left"/>
      <w:pPr>
        <w:ind w:left="3996" w:hanging="360"/>
      </w:pPr>
    </w:lvl>
    <w:lvl w:ilvl="4">
      <w:start w:val="1"/>
      <w:numFmt w:val="bullet"/>
      <w:lvlText w:val="•"/>
      <w:lvlJc w:val="left"/>
      <w:pPr>
        <w:ind w:left="4797" w:hanging="360"/>
      </w:pPr>
    </w:lvl>
    <w:lvl w:ilvl="5">
      <w:start w:val="1"/>
      <w:numFmt w:val="bullet"/>
      <w:lvlText w:val="•"/>
      <w:lvlJc w:val="left"/>
      <w:pPr>
        <w:ind w:left="5598" w:hanging="360"/>
      </w:pPr>
    </w:lvl>
    <w:lvl w:ilvl="6">
      <w:start w:val="1"/>
      <w:numFmt w:val="bullet"/>
      <w:lvlText w:val="•"/>
      <w:lvlJc w:val="left"/>
      <w:pPr>
        <w:ind w:left="6399" w:hanging="360"/>
      </w:pPr>
    </w:lvl>
    <w:lvl w:ilvl="7">
      <w:start w:val="1"/>
      <w:numFmt w:val="bullet"/>
      <w:lvlText w:val="•"/>
      <w:lvlJc w:val="left"/>
      <w:pPr>
        <w:ind w:left="7200" w:hanging="360"/>
      </w:pPr>
    </w:lvl>
    <w:lvl w:ilvl="8">
      <w:start w:val="1"/>
      <w:numFmt w:val="bullet"/>
      <w:lvlText w:val="•"/>
      <w:lvlJc w:val="left"/>
      <w:pPr>
        <w:ind w:left="8001" w:hanging="360"/>
      </w:pPr>
    </w:lvl>
  </w:abstractNum>
  <w:abstractNum w:abstractNumId="4" w15:restartNumberingAfterBreak="0">
    <w:nsid w:val="517546F7"/>
    <w:multiLevelType w:val="hybridMultilevel"/>
    <w:tmpl w:val="5980FF7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92074FF"/>
    <w:multiLevelType w:val="hybridMultilevel"/>
    <w:tmpl w:val="CA5E281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F75BBD"/>
    <w:multiLevelType w:val="hybridMultilevel"/>
    <w:tmpl w:val="4FF2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6538D"/>
    <w:multiLevelType w:val="hybridMultilevel"/>
    <w:tmpl w:val="FC12D0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767704">
    <w:abstractNumId w:val="4"/>
  </w:num>
  <w:num w:numId="2" w16cid:durableId="357589794">
    <w:abstractNumId w:val="6"/>
  </w:num>
  <w:num w:numId="3" w16cid:durableId="1160072728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22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849390">
    <w:abstractNumId w:val="1"/>
  </w:num>
  <w:num w:numId="6" w16cid:durableId="1008756357">
    <w:abstractNumId w:val="5"/>
  </w:num>
  <w:num w:numId="7" w16cid:durableId="234512354">
    <w:abstractNumId w:val="7"/>
  </w:num>
  <w:num w:numId="8" w16cid:durableId="1911883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7842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5405"/>
    <w:rsid w:val="000213DE"/>
    <w:rsid w:val="00036B7B"/>
    <w:rsid w:val="00041005"/>
    <w:rsid w:val="00043A57"/>
    <w:rsid w:val="00043B62"/>
    <w:rsid w:val="000512F2"/>
    <w:rsid w:val="00064436"/>
    <w:rsid w:val="00065C61"/>
    <w:rsid w:val="00065EBB"/>
    <w:rsid w:val="000708CB"/>
    <w:rsid w:val="0008479A"/>
    <w:rsid w:val="000935DC"/>
    <w:rsid w:val="00095532"/>
    <w:rsid w:val="000A18A9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0880"/>
    <w:rsid w:val="0016257E"/>
    <w:rsid w:val="0016412D"/>
    <w:rsid w:val="00165ECF"/>
    <w:rsid w:val="00170AA4"/>
    <w:rsid w:val="0017358D"/>
    <w:rsid w:val="001739A8"/>
    <w:rsid w:val="00177435"/>
    <w:rsid w:val="00177CE1"/>
    <w:rsid w:val="0018046C"/>
    <w:rsid w:val="00186305"/>
    <w:rsid w:val="001863B0"/>
    <w:rsid w:val="00186BA3"/>
    <w:rsid w:val="00194863"/>
    <w:rsid w:val="00194963"/>
    <w:rsid w:val="00194E3E"/>
    <w:rsid w:val="001A4364"/>
    <w:rsid w:val="001B42DC"/>
    <w:rsid w:val="001C5E9B"/>
    <w:rsid w:val="001D5119"/>
    <w:rsid w:val="001D51CE"/>
    <w:rsid w:val="001F1CFC"/>
    <w:rsid w:val="001F446D"/>
    <w:rsid w:val="001F6901"/>
    <w:rsid w:val="001F6FC1"/>
    <w:rsid w:val="0020009C"/>
    <w:rsid w:val="0021097C"/>
    <w:rsid w:val="00211D1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0FA8"/>
    <w:rsid w:val="00251705"/>
    <w:rsid w:val="00253386"/>
    <w:rsid w:val="00257F81"/>
    <w:rsid w:val="00265F0E"/>
    <w:rsid w:val="00270EEC"/>
    <w:rsid w:val="00271496"/>
    <w:rsid w:val="00276129"/>
    <w:rsid w:val="00282566"/>
    <w:rsid w:val="002A0AAD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685C"/>
    <w:rsid w:val="002E7F33"/>
    <w:rsid w:val="002F3EEC"/>
    <w:rsid w:val="002F53BE"/>
    <w:rsid w:val="002F666E"/>
    <w:rsid w:val="002F7966"/>
    <w:rsid w:val="00301331"/>
    <w:rsid w:val="00302E9F"/>
    <w:rsid w:val="00304142"/>
    <w:rsid w:val="003120E1"/>
    <w:rsid w:val="003124E7"/>
    <w:rsid w:val="003161FE"/>
    <w:rsid w:val="0031795F"/>
    <w:rsid w:val="0032438B"/>
    <w:rsid w:val="00331F2D"/>
    <w:rsid w:val="00332440"/>
    <w:rsid w:val="00342B95"/>
    <w:rsid w:val="00352369"/>
    <w:rsid w:val="003578BE"/>
    <w:rsid w:val="003633CF"/>
    <w:rsid w:val="00363D58"/>
    <w:rsid w:val="00365D07"/>
    <w:rsid w:val="003743A6"/>
    <w:rsid w:val="00376F41"/>
    <w:rsid w:val="00381881"/>
    <w:rsid w:val="00382065"/>
    <w:rsid w:val="00386655"/>
    <w:rsid w:val="0039322D"/>
    <w:rsid w:val="003A0052"/>
    <w:rsid w:val="003A352E"/>
    <w:rsid w:val="003A35A3"/>
    <w:rsid w:val="003A3D3B"/>
    <w:rsid w:val="003A7AFD"/>
    <w:rsid w:val="003B13B6"/>
    <w:rsid w:val="003B2AA8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0AC2"/>
    <w:rsid w:val="00443A27"/>
    <w:rsid w:val="00456814"/>
    <w:rsid w:val="0045724C"/>
    <w:rsid w:val="00463298"/>
    <w:rsid w:val="00471D17"/>
    <w:rsid w:val="00473059"/>
    <w:rsid w:val="0047315A"/>
    <w:rsid w:val="004819BA"/>
    <w:rsid w:val="00485D34"/>
    <w:rsid w:val="00486346"/>
    <w:rsid w:val="00492565"/>
    <w:rsid w:val="004954CE"/>
    <w:rsid w:val="00495DB9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13589"/>
    <w:rsid w:val="005514D8"/>
    <w:rsid w:val="00552B40"/>
    <w:rsid w:val="005541FA"/>
    <w:rsid w:val="00554840"/>
    <w:rsid w:val="005668DE"/>
    <w:rsid w:val="00567CC1"/>
    <w:rsid w:val="005904AA"/>
    <w:rsid w:val="0059376B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12533"/>
    <w:rsid w:val="00627072"/>
    <w:rsid w:val="00640EEF"/>
    <w:rsid w:val="00650E2F"/>
    <w:rsid w:val="00652FB4"/>
    <w:rsid w:val="00654D71"/>
    <w:rsid w:val="00661469"/>
    <w:rsid w:val="00663847"/>
    <w:rsid w:val="00665410"/>
    <w:rsid w:val="0067075B"/>
    <w:rsid w:val="0067231D"/>
    <w:rsid w:val="006A3D64"/>
    <w:rsid w:val="006A469C"/>
    <w:rsid w:val="006B00C2"/>
    <w:rsid w:val="006B169E"/>
    <w:rsid w:val="006B1FE5"/>
    <w:rsid w:val="006C024F"/>
    <w:rsid w:val="006C4FEA"/>
    <w:rsid w:val="006C5598"/>
    <w:rsid w:val="006D134B"/>
    <w:rsid w:val="006E6974"/>
    <w:rsid w:val="006F10DC"/>
    <w:rsid w:val="006F5F8C"/>
    <w:rsid w:val="00700DDA"/>
    <w:rsid w:val="007020B3"/>
    <w:rsid w:val="00703C34"/>
    <w:rsid w:val="00710AB4"/>
    <w:rsid w:val="00715D8B"/>
    <w:rsid w:val="00715E5E"/>
    <w:rsid w:val="00721691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1D6B"/>
    <w:rsid w:val="00792FDD"/>
    <w:rsid w:val="007937A8"/>
    <w:rsid w:val="007A20BC"/>
    <w:rsid w:val="007A40F1"/>
    <w:rsid w:val="007C0BA5"/>
    <w:rsid w:val="007C3011"/>
    <w:rsid w:val="007C67C4"/>
    <w:rsid w:val="007C78CD"/>
    <w:rsid w:val="007E068E"/>
    <w:rsid w:val="007E0FBA"/>
    <w:rsid w:val="007F5649"/>
    <w:rsid w:val="007F724F"/>
    <w:rsid w:val="007F7362"/>
    <w:rsid w:val="00802960"/>
    <w:rsid w:val="00803164"/>
    <w:rsid w:val="00803A13"/>
    <w:rsid w:val="00810F99"/>
    <w:rsid w:val="008145FB"/>
    <w:rsid w:val="00824124"/>
    <w:rsid w:val="00835E19"/>
    <w:rsid w:val="00860CFB"/>
    <w:rsid w:val="00872DCE"/>
    <w:rsid w:val="00880AF3"/>
    <w:rsid w:val="00880E64"/>
    <w:rsid w:val="00882A66"/>
    <w:rsid w:val="0088466D"/>
    <w:rsid w:val="00884D6D"/>
    <w:rsid w:val="00886F80"/>
    <w:rsid w:val="0088701F"/>
    <w:rsid w:val="00895949"/>
    <w:rsid w:val="008A0BA8"/>
    <w:rsid w:val="008A4380"/>
    <w:rsid w:val="008B5F3B"/>
    <w:rsid w:val="008C02E4"/>
    <w:rsid w:val="008C0ED8"/>
    <w:rsid w:val="008D2CAD"/>
    <w:rsid w:val="008E248C"/>
    <w:rsid w:val="009215F1"/>
    <w:rsid w:val="00946BEF"/>
    <w:rsid w:val="00947EA7"/>
    <w:rsid w:val="0095158A"/>
    <w:rsid w:val="00953B19"/>
    <w:rsid w:val="00955494"/>
    <w:rsid w:val="00975D50"/>
    <w:rsid w:val="0097792F"/>
    <w:rsid w:val="00983EEB"/>
    <w:rsid w:val="00992B39"/>
    <w:rsid w:val="009A2B18"/>
    <w:rsid w:val="009A3C81"/>
    <w:rsid w:val="009C3DC3"/>
    <w:rsid w:val="009C78F7"/>
    <w:rsid w:val="009D15A3"/>
    <w:rsid w:val="009D4DEB"/>
    <w:rsid w:val="009E2726"/>
    <w:rsid w:val="009E553E"/>
    <w:rsid w:val="009F2003"/>
    <w:rsid w:val="009F42CA"/>
    <w:rsid w:val="00A00BDA"/>
    <w:rsid w:val="00A00DB7"/>
    <w:rsid w:val="00A0669F"/>
    <w:rsid w:val="00A10A57"/>
    <w:rsid w:val="00A10D84"/>
    <w:rsid w:val="00A16985"/>
    <w:rsid w:val="00A20A8B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1349"/>
    <w:rsid w:val="00A82DE1"/>
    <w:rsid w:val="00A85591"/>
    <w:rsid w:val="00A85840"/>
    <w:rsid w:val="00A871C7"/>
    <w:rsid w:val="00A91AED"/>
    <w:rsid w:val="00A92C76"/>
    <w:rsid w:val="00A92CCB"/>
    <w:rsid w:val="00AA205D"/>
    <w:rsid w:val="00AA3A6D"/>
    <w:rsid w:val="00AA6C84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3DD3"/>
    <w:rsid w:val="00B64B08"/>
    <w:rsid w:val="00B6555F"/>
    <w:rsid w:val="00B8399B"/>
    <w:rsid w:val="00B8540D"/>
    <w:rsid w:val="00B87752"/>
    <w:rsid w:val="00B87CBF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1101"/>
    <w:rsid w:val="00BD7210"/>
    <w:rsid w:val="00BE083B"/>
    <w:rsid w:val="00BE7CFE"/>
    <w:rsid w:val="00BF08DF"/>
    <w:rsid w:val="00BF45CA"/>
    <w:rsid w:val="00C001AD"/>
    <w:rsid w:val="00C007E5"/>
    <w:rsid w:val="00C014BE"/>
    <w:rsid w:val="00C14AED"/>
    <w:rsid w:val="00C16DE4"/>
    <w:rsid w:val="00C229A1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0677"/>
    <w:rsid w:val="00C81A82"/>
    <w:rsid w:val="00C83522"/>
    <w:rsid w:val="00C870AB"/>
    <w:rsid w:val="00C953BC"/>
    <w:rsid w:val="00CA1FB3"/>
    <w:rsid w:val="00CA5BE5"/>
    <w:rsid w:val="00CB099C"/>
    <w:rsid w:val="00CB35F1"/>
    <w:rsid w:val="00CC2FB1"/>
    <w:rsid w:val="00CC49BA"/>
    <w:rsid w:val="00CC6B79"/>
    <w:rsid w:val="00CE20C4"/>
    <w:rsid w:val="00CF0945"/>
    <w:rsid w:val="00CF379D"/>
    <w:rsid w:val="00CF40DC"/>
    <w:rsid w:val="00CF4B4D"/>
    <w:rsid w:val="00D04D8D"/>
    <w:rsid w:val="00D12344"/>
    <w:rsid w:val="00D16F97"/>
    <w:rsid w:val="00D17C8F"/>
    <w:rsid w:val="00D17E9F"/>
    <w:rsid w:val="00D31F95"/>
    <w:rsid w:val="00D33F33"/>
    <w:rsid w:val="00D34406"/>
    <w:rsid w:val="00D41433"/>
    <w:rsid w:val="00D455DA"/>
    <w:rsid w:val="00D50A8D"/>
    <w:rsid w:val="00D54D35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4F5D"/>
    <w:rsid w:val="00DC492B"/>
    <w:rsid w:val="00DC67FD"/>
    <w:rsid w:val="00DE0D9A"/>
    <w:rsid w:val="00DF22E5"/>
    <w:rsid w:val="00DF23C9"/>
    <w:rsid w:val="00DF5B6B"/>
    <w:rsid w:val="00DF7B5E"/>
    <w:rsid w:val="00DF7CF6"/>
    <w:rsid w:val="00DF7EAF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51C1"/>
    <w:rsid w:val="00E27FCA"/>
    <w:rsid w:val="00E31679"/>
    <w:rsid w:val="00E43D71"/>
    <w:rsid w:val="00E44C5F"/>
    <w:rsid w:val="00E50DC5"/>
    <w:rsid w:val="00E53DE4"/>
    <w:rsid w:val="00E703E8"/>
    <w:rsid w:val="00E73D61"/>
    <w:rsid w:val="00E764A6"/>
    <w:rsid w:val="00E804E6"/>
    <w:rsid w:val="00E8313C"/>
    <w:rsid w:val="00E95974"/>
    <w:rsid w:val="00EA28F2"/>
    <w:rsid w:val="00EA6187"/>
    <w:rsid w:val="00EB20F5"/>
    <w:rsid w:val="00EB2318"/>
    <w:rsid w:val="00EC0FE9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700C"/>
    <w:rsid w:val="00F10190"/>
    <w:rsid w:val="00F115FE"/>
    <w:rsid w:val="00F13A17"/>
    <w:rsid w:val="00F149AE"/>
    <w:rsid w:val="00F52740"/>
    <w:rsid w:val="00F6295D"/>
    <w:rsid w:val="00F649D6"/>
    <w:rsid w:val="00F65DCC"/>
    <w:rsid w:val="00F81DC0"/>
    <w:rsid w:val="00F84FF5"/>
    <w:rsid w:val="00F91F1F"/>
    <w:rsid w:val="00FA029F"/>
    <w:rsid w:val="00FB49A9"/>
    <w:rsid w:val="00FB5380"/>
    <w:rsid w:val="00FC0534"/>
    <w:rsid w:val="00FC564A"/>
    <w:rsid w:val="00FC71F6"/>
    <w:rsid w:val="00FD29C2"/>
    <w:rsid w:val="00FE39E8"/>
    <w:rsid w:val="00FE4EE6"/>
    <w:rsid w:val="00FE5B0C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C12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863"/>
    <w:rPr>
      <w:color w:val="605E5C"/>
      <w:shd w:val="clear" w:color="auto" w:fill="E1DFDD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rsid w:val="0019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47</cp:revision>
  <cp:lastPrinted>2024-08-28T10:31:00Z</cp:lastPrinted>
  <dcterms:created xsi:type="dcterms:W3CDTF">2024-12-27T13:33:00Z</dcterms:created>
  <dcterms:modified xsi:type="dcterms:W3CDTF">2025-05-20T08:08:00Z</dcterms:modified>
</cp:coreProperties>
</file>