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27.05.2025r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ZP/2501/38/25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Materiały ortopedyczne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27.05.2025r.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4A3E32" w14:paraId="5FAFCA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411B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777C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9F3E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0D80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A3E32" w14:paraId="04FEA8D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683D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Gwoździe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DFA1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D385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595A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913 485,60</w:t>
            </w:r>
          </w:p>
        </w:tc>
      </w:tr>
      <w:tr w:rsidR="004A3E32" w14:paraId="34D5F6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FD19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7C60" w14:textId="22F83558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912 820,00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55FA" w14:textId="279CB9A5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1 002 045,60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2F43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A3E32" w14:paraId="6B0A384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1311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Płyty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356B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ECDD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AD75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682 765,20</w:t>
            </w:r>
          </w:p>
        </w:tc>
      </w:tr>
      <w:tr w:rsidR="004A3E32" w14:paraId="159796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95F2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2787" w14:textId="0C47423D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634 190,00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F2BE0" w14:textId="1B2974B6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684 925,20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2C4E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A3E32" w14:paraId="08832D9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210C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Stabilizatory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C6B7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2FF9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46F7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296 319,60</w:t>
            </w:r>
          </w:p>
        </w:tc>
      </w:tr>
      <w:tr w:rsidR="004A3E32" w14:paraId="79DB98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2571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383D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274 370,00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7459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296 319,60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3B4B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A3E32" w14:paraId="768515F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CBDE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Materiały medyczne do stabilizacji piersiowo- lędźwiowej kręgosłupa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FCF4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1FD7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570B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701 805,60</w:t>
            </w:r>
          </w:p>
        </w:tc>
      </w:tr>
      <w:tr w:rsidR="004A3E32" w14:paraId="0B1448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7DD1" w14:textId="77777777" w:rsidR="004A3E32" w:rsidRDefault="00E73E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BA14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7478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682 819,20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0C52" w14:textId="77777777" w:rsidR="004A3E32" w:rsidRDefault="00E73E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33A6EA49" w:rsidR="006E6974" w:rsidRPr="00E73EB3" w:rsidRDefault="00E73EB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73EB3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987D739" w14:textId="678EF11F" w:rsidR="00E73EB3" w:rsidRPr="00E73EB3" w:rsidRDefault="00E73EB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73EB3">
        <w:rPr>
          <w:rFonts w:ascii="Arial" w:hAnsi="Arial" w:cs="Arial"/>
          <w:i/>
          <w:iCs/>
          <w:sz w:val="18"/>
          <w:szCs w:val="18"/>
        </w:rPr>
        <w:t>Referent</w:t>
      </w:r>
    </w:p>
    <w:p w14:paraId="3125DF55" w14:textId="0F8FF50B" w:rsidR="00E73EB3" w:rsidRPr="00E73EB3" w:rsidRDefault="00E73EB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73EB3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E73EB3" w:rsidRPr="00E73EB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6964D55"/>
    <w:multiLevelType w:val="hybridMultilevel"/>
    <w:tmpl w:val="FA320EEC"/>
    <w:lvl w:ilvl="0" w:tplc="86795465">
      <w:start w:val="1"/>
      <w:numFmt w:val="decimal"/>
      <w:lvlText w:val="%1."/>
      <w:lvlJc w:val="left"/>
      <w:pPr>
        <w:ind w:left="720" w:hanging="360"/>
      </w:pPr>
    </w:lvl>
    <w:lvl w:ilvl="1" w:tplc="86795465" w:tentative="1">
      <w:start w:val="1"/>
      <w:numFmt w:val="lowerLetter"/>
      <w:lvlText w:val="%2."/>
      <w:lvlJc w:val="left"/>
      <w:pPr>
        <w:ind w:left="1440" w:hanging="360"/>
      </w:pPr>
    </w:lvl>
    <w:lvl w:ilvl="2" w:tplc="86795465" w:tentative="1">
      <w:start w:val="1"/>
      <w:numFmt w:val="lowerRoman"/>
      <w:lvlText w:val="%3."/>
      <w:lvlJc w:val="right"/>
      <w:pPr>
        <w:ind w:left="2160" w:hanging="180"/>
      </w:pPr>
    </w:lvl>
    <w:lvl w:ilvl="3" w:tplc="86795465" w:tentative="1">
      <w:start w:val="1"/>
      <w:numFmt w:val="decimal"/>
      <w:lvlText w:val="%4."/>
      <w:lvlJc w:val="left"/>
      <w:pPr>
        <w:ind w:left="2880" w:hanging="360"/>
      </w:pPr>
    </w:lvl>
    <w:lvl w:ilvl="4" w:tplc="86795465" w:tentative="1">
      <w:start w:val="1"/>
      <w:numFmt w:val="lowerLetter"/>
      <w:lvlText w:val="%5."/>
      <w:lvlJc w:val="left"/>
      <w:pPr>
        <w:ind w:left="3600" w:hanging="360"/>
      </w:pPr>
    </w:lvl>
    <w:lvl w:ilvl="5" w:tplc="86795465" w:tentative="1">
      <w:start w:val="1"/>
      <w:numFmt w:val="lowerRoman"/>
      <w:lvlText w:val="%6."/>
      <w:lvlJc w:val="right"/>
      <w:pPr>
        <w:ind w:left="4320" w:hanging="180"/>
      </w:pPr>
    </w:lvl>
    <w:lvl w:ilvl="6" w:tplc="86795465" w:tentative="1">
      <w:start w:val="1"/>
      <w:numFmt w:val="decimal"/>
      <w:lvlText w:val="%7."/>
      <w:lvlJc w:val="left"/>
      <w:pPr>
        <w:ind w:left="5040" w:hanging="360"/>
      </w:pPr>
    </w:lvl>
    <w:lvl w:ilvl="7" w:tplc="86795465" w:tentative="1">
      <w:start w:val="1"/>
      <w:numFmt w:val="lowerLetter"/>
      <w:lvlText w:val="%8."/>
      <w:lvlJc w:val="left"/>
      <w:pPr>
        <w:ind w:left="5760" w:hanging="360"/>
      </w:pPr>
    </w:lvl>
    <w:lvl w:ilvl="8" w:tplc="86795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6637"/>
    <w:multiLevelType w:val="hybridMultilevel"/>
    <w:tmpl w:val="118C7290"/>
    <w:lvl w:ilvl="0" w:tplc="36809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6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1999839426">
    <w:abstractNumId w:val="30"/>
  </w:num>
  <w:num w:numId="51" w16cid:durableId="71743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E32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5A1F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3EB3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2025-05-27T08:42:00Z</dcterms:created>
  <dcterms:modified xsi:type="dcterms:W3CDTF">2025-05-27T08:42:00Z</dcterms:modified>
</cp:coreProperties>
</file>