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06.06.2025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ZP/2501/40/25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67F1654B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Usług</w:t>
      </w:r>
      <w:r w:rsidR="00F73F7A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bezpośredniej ochrony fizycznej stałej - dozoru mienia nieruchomości Specjalistycznego Szpitala Wojewódzkiego w Ciechanowie w Szpitalnym Oddziale Ratunkowym oraz Nocnej i Świątecznej Opiece Zdrowotnej</w:t>
      </w:r>
      <w:r w:rsidR="00F73F7A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87F40EC" w14:textId="77777777" w:rsidR="001B1FE5" w:rsidRDefault="001B1FE5"/>
    <w:tbl>
      <w:tblPr>
        <w:tblStyle w:val="NormalTablePHPDOCX0"/>
        <w:tblW w:w="1874" w:type="pct"/>
        <w:tblLayout w:type="fixed"/>
        <w:tblLook w:val="04A0" w:firstRow="1" w:lastRow="0" w:firstColumn="1" w:lastColumn="0" w:noHBand="0" w:noVBand="1"/>
      </w:tblPr>
      <w:tblGrid>
        <w:gridCol w:w="3396"/>
      </w:tblGrid>
      <w:tr w:rsidR="001B1FE5" w14:paraId="6E6B05CD" w14:textId="77777777" w:rsidTr="00F73F7A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75CF" w14:textId="77777777" w:rsidR="00DC7E03" w:rsidRDefault="00DC7E03" w:rsidP="00DC7E03">
            <w:pP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u w:val="single"/>
              </w:rPr>
              <w:t xml:space="preserve">Konsorcjum firm, </w:t>
            </w:r>
          </w:p>
          <w:p w14:paraId="4ED5237C" w14:textId="77777777" w:rsidR="001B1FE5" w:rsidRDefault="001C36F3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Solid Security sp. z o.o.</w:t>
            </w: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Postępu 17, 02-676 Warszawa</w:t>
            </w:r>
            <w:r w:rsidR="00365E6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-</w:t>
            </w:r>
            <w:r w:rsidR="00365E6E" w:rsidRPr="00365E6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Lider Konsorcjum</w:t>
            </w: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5211008627</w:t>
            </w:r>
          </w:p>
          <w:p w14:paraId="7DB2C069" w14:textId="419E2EF0" w:rsidR="00365E6E" w:rsidRDefault="00365E6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365E6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SOLID Sp. z o. o.,  ul. WALEREGO SŁAWKA 3, 30-633 KRAKÓW- Członek Konsorcjum</w:t>
            </w:r>
          </w:p>
          <w:p w14:paraId="3932D6E6" w14:textId="4D89C051" w:rsidR="00365E6E" w:rsidRPr="00365E6E" w:rsidRDefault="00365E6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NIP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: 6760104375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26.05.2025r.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64674251" w14:textId="77777777" w:rsidR="001B1FE5" w:rsidRDefault="001B1FE5"/>
    <w:tbl>
      <w:tblPr>
        <w:tblStyle w:val="NormalTablePHPDOCX0"/>
        <w:tblW w:w="1874" w:type="pct"/>
        <w:tblLayout w:type="fixed"/>
        <w:tblLook w:val="04A0" w:firstRow="1" w:lastRow="0" w:firstColumn="1" w:lastColumn="0" w:noHBand="0" w:noVBand="1"/>
      </w:tblPr>
      <w:tblGrid>
        <w:gridCol w:w="3396"/>
      </w:tblGrid>
      <w:tr w:rsidR="001B1FE5" w14:paraId="6F243413" w14:textId="77777777" w:rsidTr="00F73F7A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26EA" w14:textId="77777777" w:rsidR="00365E6E" w:rsidRDefault="00365E6E" w:rsidP="00365E6E">
            <w:pP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u w:val="single"/>
              </w:rPr>
              <w:t xml:space="preserve">Konsorcjum firm, </w:t>
            </w:r>
          </w:p>
          <w:p w14:paraId="1612DA6B" w14:textId="77777777" w:rsidR="00365E6E" w:rsidRDefault="00365E6E" w:rsidP="00365E6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Solid Security sp. z o.o.</w:t>
            </w: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Postępu 17, 02-676 Warszawa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-</w:t>
            </w:r>
            <w:r w:rsidRPr="00365E6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Lider Konsorcjum</w:t>
            </w: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5211008627</w:t>
            </w:r>
          </w:p>
          <w:p w14:paraId="6C51F4A3" w14:textId="77777777" w:rsidR="00365E6E" w:rsidRDefault="00365E6E" w:rsidP="00365E6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365E6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SOLID Sp. z o. o.,  ul. WALEREGO SŁAWKA 3, 30-633 KRAKÓW- Członek Konsorcjum</w:t>
            </w:r>
          </w:p>
          <w:p w14:paraId="24E48DE4" w14:textId="1F231325" w:rsidR="001B1FE5" w:rsidRDefault="00365E6E" w:rsidP="00365E6E"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NIP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: 6760104375</w:t>
            </w:r>
          </w:p>
        </w:tc>
      </w:tr>
    </w:tbl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418317B" w14:textId="77777777" w:rsidR="00251776" w:rsidRDefault="0025177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1304549" w14:textId="51F461F1" w:rsidR="001B1FE5" w:rsidRDefault="005B2EC9" w:rsidP="00251776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2517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2517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3F83410E" w14:textId="77777777" w:rsidR="00F91CCB" w:rsidRPr="00251776" w:rsidRDefault="00F91CCB" w:rsidP="00251776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1FE5" w14:paraId="68671116" w14:textId="77777777" w:rsidTr="00251776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CCB3" w14:textId="77777777" w:rsidR="001B1FE5" w:rsidRDefault="001C36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98E9" w14:textId="77777777" w:rsidR="001B1FE5" w:rsidRDefault="001C36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B1FE5" w14:paraId="5845AE68" w14:textId="77777777" w:rsidTr="00251776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76F27" w14:textId="77777777" w:rsidR="001B1FE5" w:rsidRDefault="001B1FE5"/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162B" w14:textId="77777777" w:rsidR="001B1FE5" w:rsidRDefault="001C36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31C8" w14:textId="77777777" w:rsidR="001B1FE5" w:rsidRDefault="001C36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B1FE5" w14:paraId="72BF08CF" w14:textId="77777777" w:rsidTr="00251776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77C1D" w14:textId="77777777" w:rsidR="00365E6E" w:rsidRDefault="00365E6E" w:rsidP="00365E6E">
            <w:pP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u w:val="single"/>
              </w:rPr>
              <w:t xml:space="preserve">Konsorcjum firm, </w:t>
            </w:r>
          </w:p>
          <w:p w14:paraId="5F113322" w14:textId="77777777" w:rsidR="00365E6E" w:rsidRDefault="00365E6E" w:rsidP="00365E6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Solid Security sp. z o.o.</w:t>
            </w: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Postępu 17, 02-676 Warszawa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-</w:t>
            </w:r>
            <w:r w:rsidRPr="00365E6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Lider Konsorcjum</w:t>
            </w:r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5211008627</w:t>
            </w:r>
          </w:p>
          <w:p w14:paraId="31E38DF2" w14:textId="77777777" w:rsidR="00365E6E" w:rsidRDefault="00365E6E" w:rsidP="00365E6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365E6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SOLID Sp. z o. o.,  ul. WALEREGO SŁAWKA 3, 30-633 KRAKÓW- Członek Konsorcjum</w:t>
            </w:r>
          </w:p>
          <w:p w14:paraId="0440A314" w14:textId="01C95AA7" w:rsidR="001B1FE5" w:rsidRDefault="00365E6E" w:rsidP="00365E6E">
            <w:r w:rsidRPr="00F73F7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NIP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: 6760104375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DAD5" w14:textId="77777777" w:rsidR="001B1FE5" w:rsidRDefault="001C36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3E96E" w14:textId="77777777" w:rsidR="001B1FE5" w:rsidRDefault="001C36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5C1E41D" w14:textId="77777777" w:rsidR="001B1FE5" w:rsidRDefault="001B1FE5"/>
    <w:p w14:paraId="0D530C43" w14:textId="77777777" w:rsidR="000008D6" w:rsidRDefault="000008D6" w:rsidP="005B2EC9"/>
    <w:p w14:paraId="3C721F8C" w14:textId="29A29E15" w:rsidR="005B2EC9" w:rsidRDefault="001C36F3" w:rsidP="005B2EC9">
      <w:r w:rsidRPr="00CF1CE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B3C551" wp14:editId="5E9760BF">
            <wp:simplePos x="0" y="0"/>
            <wp:positionH relativeFrom="column">
              <wp:posOffset>343535</wp:posOffset>
            </wp:positionH>
            <wp:positionV relativeFrom="paragraph">
              <wp:posOffset>351790</wp:posOffset>
            </wp:positionV>
            <wp:extent cx="1457960" cy="1114425"/>
            <wp:effectExtent l="0" t="0" r="8890" b="9525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89321" w14:textId="25C5A048" w:rsidR="008B2970" w:rsidRPr="005B2EC9" w:rsidRDefault="005110B2" w:rsidP="005B2EC9">
      <w:r>
        <w:rPr>
          <w:noProof/>
        </w:rPr>
        <w:drawing>
          <wp:inline distT="0" distB="0" distL="0" distR="0" wp14:anchorId="4A907AEA" wp14:editId="7B8C3F41">
            <wp:extent cx="1914525" cy="106739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72" cy="106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DA">
        <w:rPr>
          <w:noProof/>
        </w:rPr>
        <w:drawing>
          <wp:anchor distT="0" distB="0" distL="114300" distR="114300" simplePos="0" relativeHeight="251661312" behindDoc="0" locked="0" layoutInCell="1" allowOverlap="1" wp14:anchorId="4D6F5350" wp14:editId="607D21EE">
            <wp:simplePos x="0" y="0"/>
            <wp:positionH relativeFrom="column">
              <wp:posOffset>3129280</wp:posOffset>
            </wp:positionH>
            <wp:positionV relativeFrom="paragraph">
              <wp:posOffset>291465</wp:posOffset>
            </wp:positionV>
            <wp:extent cx="1457325" cy="760730"/>
            <wp:effectExtent l="0" t="0" r="9525" b="127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C87"/>
    <w:multiLevelType w:val="hybridMultilevel"/>
    <w:tmpl w:val="A3822C2A"/>
    <w:lvl w:ilvl="0" w:tplc="75700372">
      <w:start w:val="1"/>
      <w:numFmt w:val="decimal"/>
      <w:lvlText w:val="%1."/>
      <w:lvlJc w:val="left"/>
      <w:pPr>
        <w:ind w:left="720" w:hanging="360"/>
      </w:pPr>
    </w:lvl>
    <w:lvl w:ilvl="1" w:tplc="75700372" w:tentative="1">
      <w:start w:val="1"/>
      <w:numFmt w:val="lowerLetter"/>
      <w:lvlText w:val="%2."/>
      <w:lvlJc w:val="left"/>
      <w:pPr>
        <w:ind w:left="1440" w:hanging="360"/>
      </w:pPr>
    </w:lvl>
    <w:lvl w:ilvl="2" w:tplc="75700372" w:tentative="1">
      <w:start w:val="1"/>
      <w:numFmt w:val="lowerRoman"/>
      <w:lvlText w:val="%3."/>
      <w:lvlJc w:val="right"/>
      <w:pPr>
        <w:ind w:left="2160" w:hanging="180"/>
      </w:pPr>
    </w:lvl>
    <w:lvl w:ilvl="3" w:tplc="75700372" w:tentative="1">
      <w:start w:val="1"/>
      <w:numFmt w:val="decimal"/>
      <w:lvlText w:val="%4."/>
      <w:lvlJc w:val="left"/>
      <w:pPr>
        <w:ind w:left="2880" w:hanging="360"/>
      </w:pPr>
    </w:lvl>
    <w:lvl w:ilvl="4" w:tplc="75700372" w:tentative="1">
      <w:start w:val="1"/>
      <w:numFmt w:val="lowerLetter"/>
      <w:lvlText w:val="%5."/>
      <w:lvlJc w:val="left"/>
      <w:pPr>
        <w:ind w:left="3600" w:hanging="360"/>
      </w:pPr>
    </w:lvl>
    <w:lvl w:ilvl="5" w:tplc="75700372" w:tentative="1">
      <w:start w:val="1"/>
      <w:numFmt w:val="lowerRoman"/>
      <w:lvlText w:val="%6."/>
      <w:lvlJc w:val="right"/>
      <w:pPr>
        <w:ind w:left="4320" w:hanging="180"/>
      </w:pPr>
    </w:lvl>
    <w:lvl w:ilvl="6" w:tplc="75700372" w:tentative="1">
      <w:start w:val="1"/>
      <w:numFmt w:val="decimal"/>
      <w:lvlText w:val="%7."/>
      <w:lvlJc w:val="left"/>
      <w:pPr>
        <w:ind w:left="5040" w:hanging="360"/>
      </w:pPr>
    </w:lvl>
    <w:lvl w:ilvl="7" w:tplc="75700372" w:tentative="1">
      <w:start w:val="1"/>
      <w:numFmt w:val="lowerLetter"/>
      <w:lvlText w:val="%8."/>
      <w:lvlJc w:val="left"/>
      <w:pPr>
        <w:ind w:left="5760" w:hanging="360"/>
      </w:pPr>
    </w:lvl>
    <w:lvl w:ilvl="8" w:tplc="75700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41A9"/>
    <w:multiLevelType w:val="hybridMultilevel"/>
    <w:tmpl w:val="8A382C38"/>
    <w:lvl w:ilvl="0" w:tplc="43357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619649696">
    <w:abstractNumId w:val="2"/>
  </w:num>
  <w:num w:numId="11" w16cid:durableId="100332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1FE5"/>
    <w:rsid w:val="001B4095"/>
    <w:rsid w:val="001C36F3"/>
    <w:rsid w:val="00205C33"/>
    <w:rsid w:val="00212A59"/>
    <w:rsid w:val="00251776"/>
    <w:rsid w:val="00316D8D"/>
    <w:rsid w:val="003505ED"/>
    <w:rsid w:val="00357D9C"/>
    <w:rsid w:val="00365E6E"/>
    <w:rsid w:val="00481BBA"/>
    <w:rsid w:val="00482A55"/>
    <w:rsid w:val="005110B2"/>
    <w:rsid w:val="00523E13"/>
    <w:rsid w:val="00555AD3"/>
    <w:rsid w:val="00594BDA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B18B8"/>
    <w:rsid w:val="00DC7E03"/>
    <w:rsid w:val="00E376F5"/>
    <w:rsid w:val="00F1400B"/>
    <w:rsid w:val="00F169FE"/>
    <w:rsid w:val="00F24963"/>
    <w:rsid w:val="00F365E6"/>
    <w:rsid w:val="00F53F87"/>
    <w:rsid w:val="00F73F7A"/>
    <w:rsid w:val="00F91CCB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15</cp:revision>
  <cp:lastPrinted>2016-10-06T11:11:00Z</cp:lastPrinted>
  <dcterms:created xsi:type="dcterms:W3CDTF">2023-11-14T09:12:00Z</dcterms:created>
  <dcterms:modified xsi:type="dcterms:W3CDTF">2025-06-06T10:52:00Z</dcterms:modified>
</cp:coreProperties>
</file>