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ZP/2501/37/25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118F15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AE54FB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>Dostawa materiałów i urządzeń medycznych do witrektomii.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234F0" w14:paraId="024F591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A2CC5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4573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3C59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E7A3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234F0" w14:paraId="5382BAA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B161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Dzierżawa aparatu do fakowitrektomii wraz ze sprzętem niezbędnym do witrektomii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B0E8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7684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95AB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826 722,72</w:t>
            </w:r>
          </w:p>
        </w:tc>
      </w:tr>
      <w:tr w:rsidR="006234F0" w14:paraId="0E832E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8A7C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Alcon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Marynarska 15 02-674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5271093105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8D83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765 015,40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CBF6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841 169,32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491A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234F0" w14:paraId="7B00C66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7B4F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Jałowy preparat wiskoelastyczny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5891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AED5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FA64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9 072,00</w:t>
            </w:r>
          </w:p>
        </w:tc>
      </w:tr>
      <w:tr w:rsidR="006234F0" w14:paraId="38AB6F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970B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OCUSTAR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61-729 Poznań, ul. Młyńska 5/9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7831730609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719D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6E1A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5 637,00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79BA9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234F0" w14:paraId="13D357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5196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A8AF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F619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0396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234F0" w14:paraId="5A39D66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8FB2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Materiały do witrektomii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607B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06BA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08AF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159 462,00</w:t>
            </w:r>
          </w:p>
        </w:tc>
      </w:tr>
      <w:tr w:rsidR="006234F0" w14:paraId="7EA8DC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E310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DF1D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167 950,00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3094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181 386,00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7DD2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234F0" w14:paraId="1AFB0A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3980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Pęseta jednorazowa do witrektomii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AA76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24DF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34BC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129 600,00</w:t>
            </w:r>
          </w:p>
        </w:tc>
      </w:tr>
      <w:tr w:rsidR="006234F0" w14:paraId="2D5A52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5B09" w14:textId="77777777" w:rsidR="006234F0" w:rsidRDefault="00AE54F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OCUSTAR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61-729 Poznań, ul. Młyńska 5/9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7831730609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4290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84 703,20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3D12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91 478,40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9C34" w14:textId="77777777" w:rsidR="006234F0" w:rsidRDefault="00AE54F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AE54FB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3E469A89" w:rsidR="006E6974" w:rsidRPr="00AE54FB" w:rsidRDefault="00AE54F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E54FB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4A62689" w14:textId="17A34F5C" w:rsidR="00AE54FB" w:rsidRPr="00AE54FB" w:rsidRDefault="00AE54F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E54FB">
        <w:rPr>
          <w:rFonts w:ascii="Arial" w:hAnsi="Arial" w:cs="Arial"/>
          <w:i/>
          <w:iCs/>
          <w:sz w:val="18"/>
          <w:szCs w:val="18"/>
        </w:rPr>
        <w:t>Referent</w:t>
      </w:r>
    </w:p>
    <w:p w14:paraId="7440D689" w14:textId="53409445" w:rsidR="00AE54FB" w:rsidRPr="00AE54FB" w:rsidRDefault="00AE54F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E54FB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E54FB" w:rsidRPr="00AE54FB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83965"/>
    <w:multiLevelType w:val="hybridMultilevel"/>
    <w:tmpl w:val="182E0E2A"/>
    <w:lvl w:ilvl="0" w:tplc="21454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C7E12"/>
    <w:multiLevelType w:val="hybridMultilevel"/>
    <w:tmpl w:val="95B82E10"/>
    <w:lvl w:ilvl="0" w:tplc="37396683">
      <w:start w:val="1"/>
      <w:numFmt w:val="decimal"/>
      <w:lvlText w:val="%1."/>
      <w:lvlJc w:val="left"/>
      <w:pPr>
        <w:ind w:left="720" w:hanging="360"/>
      </w:pPr>
    </w:lvl>
    <w:lvl w:ilvl="1" w:tplc="37396683" w:tentative="1">
      <w:start w:val="1"/>
      <w:numFmt w:val="lowerLetter"/>
      <w:lvlText w:val="%2."/>
      <w:lvlJc w:val="left"/>
      <w:pPr>
        <w:ind w:left="1440" w:hanging="360"/>
      </w:pPr>
    </w:lvl>
    <w:lvl w:ilvl="2" w:tplc="37396683" w:tentative="1">
      <w:start w:val="1"/>
      <w:numFmt w:val="lowerRoman"/>
      <w:lvlText w:val="%3."/>
      <w:lvlJc w:val="right"/>
      <w:pPr>
        <w:ind w:left="2160" w:hanging="180"/>
      </w:pPr>
    </w:lvl>
    <w:lvl w:ilvl="3" w:tplc="37396683" w:tentative="1">
      <w:start w:val="1"/>
      <w:numFmt w:val="decimal"/>
      <w:lvlText w:val="%4."/>
      <w:lvlJc w:val="left"/>
      <w:pPr>
        <w:ind w:left="2880" w:hanging="360"/>
      </w:pPr>
    </w:lvl>
    <w:lvl w:ilvl="4" w:tplc="37396683" w:tentative="1">
      <w:start w:val="1"/>
      <w:numFmt w:val="lowerLetter"/>
      <w:lvlText w:val="%5."/>
      <w:lvlJc w:val="left"/>
      <w:pPr>
        <w:ind w:left="3600" w:hanging="360"/>
      </w:pPr>
    </w:lvl>
    <w:lvl w:ilvl="5" w:tplc="37396683" w:tentative="1">
      <w:start w:val="1"/>
      <w:numFmt w:val="lowerRoman"/>
      <w:lvlText w:val="%6."/>
      <w:lvlJc w:val="right"/>
      <w:pPr>
        <w:ind w:left="4320" w:hanging="180"/>
      </w:pPr>
    </w:lvl>
    <w:lvl w:ilvl="6" w:tplc="37396683" w:tentative="1">
      <w:start w:val="1"/>
      <w:numFmt w:val="decimal"/>
      <w:lvlText w:val="%7."/>
      <w:lvlJc w:val="left"/>
      <w:pPr>
        <w:ind w:left="5040" w:hanging="360"/>
      </w:pPr>
    </w:lvl>
    <w:lvl w:ilvl="7" w:tplc="37396683" w:tentative="1">
      <w:start w:val="1"/>
      <w:numFmt w:val="lowerLetter"/>
      <w:lvlText w:val="%8."/>
      <w:lvlJc w:val="left"/>
      <w:pPr>
        <w:ind w:left="5760" w:hanging="360"/>
      </w:pPr>
    </w:lvl>
    <w:lvl w:ilvl="8" w:tplc="37396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9"/>
  </w:num>
  <w:num w:numId="49" w16cid:durableId="1801872382">
    <w:abstractNumId w:val="15"/>
  </w:num>
  <w:num w:numId="50" w16cid:durableId="2067023680">
    <w:abstractNumId w:val="16"/>
  </w:num>
  <w:num w:numId="51" w16cid:durableId="28532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4B52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34F0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54FB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2025-06-09T08:41:00Z</cp:lastPrinted>
  <dcterms:created xsi:type="dcterms:W3CDTF">2025-06-09T08:42:00Z</dcterms:created>
  <dcterms:modified xsi:type="dcterms:W3CDTF">2025-06-09T08:42:00Z</dcterms:modified>
</cp:coreProperties>
</file>