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10.06.2025r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5EF7AB9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4D4074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 xml:space="preserve">Odczynniki do analizatora parametrów krytycznych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Radiometer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ABL 90 PLUS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10.06.2025r.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5E31F9" w14:paraId="38969F9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3418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56099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AC4B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8380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E31F9" w14:paraId="1B26254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3DE5" w14:textId="77777777" w:rsidR="005E31F9" w:rsidRDefault="004D40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Odczynniki do analizatora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20DA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40E9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EBD5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278 395,91</w:t>
            </w:r>
          </w:p>
        </w:tc>
      </w:tr>
      <w:tr w:rsidR="005E31F9" w14:paraId="4DF205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C391" w14:textId="77777777" w:rsidR="004D4074" w:rsidRDefault="004D407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Radiometer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181a,</w:t>
            </w:r>
          </w:p>
          <w:p w14:paraId="21708835" w14:textId="2E14565C" w:rsidR="005E31F9" w:rsidRDefault="004D40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02-222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5262723618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1F4F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240 078,16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1388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259 666,90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2FBB" w14:textId="77777777" w:rsidR="005E31F9" w:rsidRDefault="004D40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08678D9" w14:textId="77777777" w:rsidR="004D4074" w:rsidRDefault="004D40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F777728" w:rsidR="006E6974" w:rsidRPr="004D4074" w:rsidRDefault="004D40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D407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0D887A9" w14:textId="2A991F40" w:rsidR="004D4074" w:rsidRPr="004D4074" w:rsidRDefault="004D40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D4074">
        <w:rPr>
          <w:rFonts w:ascii="Arial" w:hAnsi="Arial" w:cs="Arial"/>
          <w:i/>
          <w:iCs/>
          <w:sz w:val="18"/>
          <w:szCs w:val="18"/>
        </w:rPr>
        <w:t>Referent</w:t>
      </w:r>
    </w:p>
    <w:p w14:paraId="6273720E" w14:textId="3CB27001" w:rsidR="004D4074" w:rsidRPr="004D4074" w:rsidRDefault="004D40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4D407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4D4074" w:rsidRPr="004D40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8043E"/>
    <w:multiLevelType w:val="hybridMultilevel"/>
    <w:tmpl w:val="C0FC2334"/>
    <w:lvl w:ilvl="0" w:tplc="2575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5D427F"/>
    <w:multiLevelType w:val="hybridMultilevel"/>
    <w:tmpl w:val="A850B11C"/>
    <w:lvl w:ilvl="0" w:tplc="54418794">
      <w:start w:val="1"/>
      <w:numFmt w:val="decimal"/>
      <w:lvlText w:val="%1."/>
      <w:lvlJc w:val="left"/>
      <w:pPr>
        <w:ind w:left="720" w:hanging="360"/>
      </w:pPr>
    </w:lvl>
    <w:lvl w:ilvl="1" w:tplc="54418794" w:tentative="1">
      <w:start w:val="1"/>
      <w:numFmt w:val="lowerLetter"/>
      <w:lvlText w:val="%2."/>
      <w:lvlJc w:val="left"/>
      <w:pPr>
        <w:ind w:left="1440" w:hanging="360"/>
      </w:pPr>
    </w:lvl>
    <w:lvl w:ilvl="2" w:tplc="54418794" w:tentative="1">
      <w:start w:val="1"/>
      <w:numFmt w:val="lowerRoman"/>
      <w:lvlText w:val="%3."/>
      <w:lvlJc w:val="right"/>
      <w:pPr>
        <w:ind w:left="2160" w:hanging="180"/>
      </w:pPr>
    </w:lvl>
    <w:lvl w:ilvl="3" w:tplc="54418794" w:tentative="1">
      <w:start w:val="1"/>
      <w:numFmt w:val="decimal"/>
      <w:lvlText w:val="%4."/>
      <w:lvlJc w:val="left"/>
      <w:pPr>
        <w:ind w:left="2880" w:hanging="360"/>
      </w:pPr>
    </w:lvl>
    <w:lvl w:ilvl="4" w:tplc="54418794" w:tentative="1">
      <w:start w:val="1"/>
      <w:numFmt w:val="lowerLetter"/>
      <w:lvlText w:val="%5."/>
      <w:lvlJc w:val="left"/>
      <w:pPr>
        <w:ind w:left="3600" w:hanging="360"/>
      </w:pPr>
    </w:lvl>
    <w:lvl w:ilvl="5" w:tplc="54418794" w:tentative="1">
      <w:start w:val="1"/>
      <w:numFmt w:val="lowerRoman"/>
      <w:lvlText w:val="%6."/>
      <w:lvlJc w:val="right"/>
      <w:pPr>
        <w:ind w:left="4320" w:hanging="180"/>
      </w:pPr>
    </w:lvl>
    <w:lvl w:ilvl="6" w:tplc="54418794" w:tentative="1">
      <w:start w:val="1"/>
      <w:numFmt w:val="decimal"/>
      <w:lvlText w:val="%7."/>
      <w:lvlJc w:val="left"/>
      <w:pPr>
        <w:ind w:left="5040" w:hanging="360"/>
      </w:pPr>
    </w:lvl>
    <w:lvl w:ilvl="7" w:tplc="54418794" w:tentative="1">
      <w:start w:val="1"/>
      <w:numFmt w:val="lowerLetter"/>
      <w:lvlText w:val="%8."/>
      <w:lvlJc w:val="left"/>
      <w:pPr>
        <w:ind w:left="5760" w:hanging="360"/>
      </w:pPr>
    </w:lvl>
    <w:lvl w:ilvl="8" w:tplc="54418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8"/>
  </w:num>
  <w:num w:numId="9" w16cid:durableId="2036735554">
    <w:abstractNumId w:val="43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7"/>
  </w:num>
  <w:num w:numId="17" w16cid:durableId="1740512972">
    <w:abstractNumId w:val="17"/>
  </w:num>
  <w:num w:numId="18" w16cid:durableId="141772312">
    <w:abstractNumId w:val="46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10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4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0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8"/>
  </w:num>
  <w:num w:numId="49" w16cid:durableId="1801872382">
    <w:abstractNumId w:val="16"/>
  </w:num>
  <w:num w:numId="50" w16cid:durableId="784232881">
    <w:abstractNumId w:val="7"/>
  </w:num>
  <w:num w:numId="51" w16cid:durableId="59887564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101F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4074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1F9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2025-06-10T08:37:00Z</cp:lastPrinted>
  <dcterms:created xsi:type="dcterms:W3CDTF">2025-06-10T08:37:00Z</dcterms:created>
  <dcterms:modified xsi:type="dcterms:W3CDTF">2025-06-10T08:37:00Z</dcterms:modified>
</cp:coreProperties>
</file>