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C0357C">
      <w:pPr>
        <w:pStyle w:val="Nagwek8"/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23.06.2025r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ZP/2501/42/25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D094D5E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0357C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C0357C" w:rsidRPr="00C0357C">
        <w:rPr>
          <w:rFonts w:ascii="Arial" w:hAnsi="Arial" w:cs="Arial"/>
          <w:b/>
          <w:bCs/>
          <w:sz w:val="18"/>
          <w:szCs w:val="18"/>
        </w:rPr>
        <w:t>l</w:t>
      </w:r>
      <w:r w:rsidR="004D3622" w:rsidRPr="00C0357C">
        <w:rPr>
          <w:rFonts w:ascii="Arial" w:hAnsi="Arial" w:cs="Arial"/>
          <w:b/>
          <w:bCs/>
          <w:sz w:val="18"/>
          <w:szCs w:val="18"/>
        </w:rPr>
        <w:t>ek</w:t>
      </w:r>
      <w:r w:rsidR="00C0357C" w:rsidRPr="00C0357C">
        <w:rPr>
          <w:rFonts w:ascii="Arial" w:hAnsi="Arial" w:cs="Arial"/>
          <w:b/>
          <w:bCs/>
          <w:sz w:val="18"/>
          <w:szCs w:val="18"/>
        </w:rPr>
        <w:t>ów</w:t>
      </w:r>
      <w:r w:rsidR="004D3622" w:rsidRPr="00C0357C">
        <w:rPr>
          <w:rFonts w:ascii="Arial" w:hAnsi="Arial" w:cs="Arial"/>
          <w:b/>
          <w:bCs/>
          <w:sz w:val="18"/>
          <w:szCs w:val="18"/>
        </w:rPr>
        <w:t xml:space="preserve"> onkologiczn</w:t>
      </w:r>
      <w:r w:rsidR="00C0357C" w:rsidRPr="00C0357C">
        <w:rPr>
          <w:rFonts w:ascii="Arial" w:hAnsi="Arial" w:cs="Arial"/>
          <w:b/>
          <w:bCs/>
          <w:sz w:val="18"/>
          <w:szCs w:val="18"/>
        </w:rPr>
        <w:t>ych</w:t>
      </w:r>
      <w:r w:rsidR="004D3622" w:rsidRPr="00C0357C">
        <w:rPr>
          <w:rFonts w:ascii="Arial" w:hAnsi="Arial" w:cs="Arial"/>
          <w:b/>
          <w:bCs/>
          <w:sz w:val="18"/>
          <w:szCs w:val="18"/>
        </w:rPr>
        <w:t xml:space="preserve"> 2</w:t>
      </w:r>
      <w:r w:rsidR="00C0357C" w:rsidRPr="00C0357C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23.06.2025r.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655009" w14:paraId="6153BD5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8924A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0D8C8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93776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9CA8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55009" w14:paraId="39B2E85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45493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Bewacyzumab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D89A9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6CE58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6D76B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75 924,00</w:t>
            </w:r>
          </w:p>
        </w:tc>
      </w:tr>
      <w:tr w:rsidR="00655009" w14:paraId="483E02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8C5A6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33BEF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F165E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9E620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01032C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5C301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6B2A3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53 941,00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F6AC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58 257,00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70E10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02B5A1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56014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3D5CE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52 530,00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E0C7D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56 732,40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1EA48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42D654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2C04C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CEFF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52 413,00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CDDA0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56 606,00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F1B48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7748CA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EC734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CECCF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52 020,00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58FA7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56 182,00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4B3F7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45250EA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773FA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Rsburicasa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907C6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C1B7B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734E5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233 971,20</w:t>
            </w:r>
          </w:p>
        </w:tc>
      </w:tr>
      <w:tr w:rsidR="00655009" w14:paraId="6D2570E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0183A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Cetuksimab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E30B4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F35BE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D9763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486 000,00</w:t>
            </w:r>
          </w:p>
        </w:tc>
      </w:tr>
      <w:tr w:rsidR="00655009" w14:paraId="42C28F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83F41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F8BFC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433 333,80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A278C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C205E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1C96B41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CFBF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Winkrystyna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EAA80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FE1B8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314ED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2 246,40</w:t>
            </w:r>
          </w:p>
        </w:tc>
      </w:tr>
      <w:tr w:rsidR="00655009" w14:paraId="65875F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E690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7FBDA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1 807,00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5B65B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1 951,30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1AAF0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572CA9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97E11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5FD7D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1 801,80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A576F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1 946,10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931E9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4C2A627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969D1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Winorelbina koncentrat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D57CF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74B8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08C7D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7 722,00</w:t>
            </w:r>
          </w:p>
        </w:tc>
      </w:tr>
      <w:tr w:rsidR="00655009" w14:paraId="0EA050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2F67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43BA9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1B9E8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5C842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3707FF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43912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25CE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2782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14746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499A64D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01E19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Kwas ursodeoksycholowy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F8A3C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701E1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FE5A9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2 608,20</w:t>
            </w:r>
          </w:p>
        </w:tc>
      </w:tr>
      <w:tr w:rsidR="00655009" w14:paraId="0A6842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EA17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33C5C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2 735,60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F849D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2 954,35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F6A28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2E13C0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E991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4773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2 709,00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F692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2 925,72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5192E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407426C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BDA19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AC0CD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2 740,50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82DD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2 959,60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4502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1DD5573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0A451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Ozymertynib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C9337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86C04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4906D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692 064,00</w:t>
            </w:r>
          </w:p>
        </w:tc>
      </w:tr>
      <w:tr w:rsidR="00655009" w14:paraId="7536D6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F22CF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Astarazeneca Kft.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1117 Budapest, Alíz utca 4. B. ép. HUNGARY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5263446902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72C86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635 555,52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3FBE8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686 400,00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A3FD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40F62B7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0673D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Anagrelid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75E3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8606E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82311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18 360,00</w:t>
            </w:r>
          </w:p>
        </w:tc>
      </w:tr>
      <w:tr w:rsidR="00655009" w14:paraId="105432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BB2A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F1DE9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9 449,20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63CF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10 205,20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0F92E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433617A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7FB73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Gefitynib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28E4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BA2EB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60761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12 571,20</w:t>
            </w:r>
          </w:p>
        </w:tc>
      </w:tr>
      <w:tr w:rsidR="00655009" w14:paraId="19ACC9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69F51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A8FA4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11 232,00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5364E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12 130,56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14339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0AA87C6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4A3BD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Sacytuzumab gowetikanu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45AD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EAA5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8BE4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362 880,00</w:t>
            </w:r>
          </w:p>
        </w:tc>
      </w:tr>
      <w:tr w:rsidR="00655009" w14:paraId="768A14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93556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00DBD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257 777,28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C0245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278 399,04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FFF82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5B8990C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2C4C8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Roksadustat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3ED9E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FB2C0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915E3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31 555,01</w:t>
            </w:r>
          </w:p>
        </w:tc>
      </w:tr>
      <w:tr w:rsidR="00655009" w14:paraId="4F3AFD6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366E0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E77A5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29 216,16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A75F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31 553,28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1A45B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AC80C7F" w14:textId="77777777" w:rsidR="00CB1F40" w:rsidRDefault="00CB1F40" w:rsidP="00CB1F4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79446BD" w14:textId="77777777" w:rsidR="00CB1F40" w:rsidRDefault="00CB1F40" w:rsidP="00CB1F4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55009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267D9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0357C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1F40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2025-06-23T08:52:00Z</dcterms:created>
  <dcterms:modified xsi:type="dcterms:W3CDTF">2025-06-23T08:53:00Z</dcterms:modified>
</cp:coreProperties>
</file>