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25.06.2025r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ZP/2505/52/25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42FE4301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</w:t>
      </w:r>
      <w:r w:rsidR="00EC2E3D">
        <w:rPr>
          <w:rFonts w:ascii="Arial" w:hAnsi="Arial" w:cs="Arial"/>
          <w:sz w:val="18"/>
          <w:szCs w:val="18"/>
        </w:rPr>
        <w:t>pn.</w:t>
      </w:r>
      <w:r w:rsidR="001100C2">
        <w:rPr>
          <w:rFonts w:ascii="Arial" w:hAnsi="Arial" w:cs="Arial"/>
          <w:sz w:val="18"/>
          <w:szCs w:val="18"/>
        </w:rPr>
        <w:t xml:space="preserve"> </w:t>
      </w:r>
      <w:r w:rsidR="004D3622" w:rsidRPr="004D3622">
        <w:rPr>
          <w:rFonts w:ascii="Arial" w:hAnsi="Arial" w:cs="Arial"/>
          <w:sz w:val="18"/>
          <w:szCs w:val="18"/>
        </w:rPr>
        <w:t>ODCZYNNIKI CHEMICZNE I MATERIAŁY ZUŻYWALNE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25.06.2025r.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6D5632" w14:paraId="7FAADE2F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35DC8" w14:textId="77777777" w:rsidR="006D5632" w:rsidRDefault="00EC2E3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1786E" w14:textId="77777777" w:rsidR="006D5632" w:rsidRDefault="00EC2E3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5E555" w14:textId="77777777" w:rsidR="006D5632" w:rsidRDefault="00EC2E3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BD1C2" w14:textId="77777777" w:rsidR="006D5632" w:rsidRDefault="00EC2E3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6D5632" w14:paraId="3175ADDB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AA1B1" w14:textId="77777777" w:rsidR="006D5632" w:rsidRDefault="00EC2E3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ODCZYNNIK8I CZEMICZNE ORAZ MATERIAŁY ZUŻYWALNE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9DD70" w14:textId="77777777" w:rsidR="006D5632" w:rsidRDefault="00EC2E3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0FF3C" w14:textId="77777777" w:rsidR="006D5632" w:rsidRDefault="00EC2E3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C69DB" w14:textId="77777777" w:rsidR="006D5632" w:rsidRDefault="00EC2E3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95 833,08</w:t>
            </w:r>
          </w:p>
        </w:tc>
      </w:tr>
      <w:tr w:rsidR="006D5632" w14:paraId="57A64FB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B8659" w14:textId="77777777" w:rsidR="006D5632" w:rsidRDefault="00EC2E3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Elektro Med Grzegorz Pałkowski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32-005 Niepołomice ul. Zabierzowska 11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683-149-14-75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DCB5E" w14:textId="77777777" w:rsidR="006D5632" w:rsidRDefault="00EC2E3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88 090,00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F901D" w14:textId="77777777" w:rsidR="006D5632" w:rsidRDefault="00EC2E3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95 677,20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8A6DD" w14:textId="77777777" w:rsidR="006D5632" w:rsidRDefault="00EC2E3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5FDFD8C4" w14:textId="77777777" w:rsidR="00EC2E3D" w:rsidRDefault="00EC2E3D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</w:p>
    <w:p w14:paraId="74242A57" w14:textId="77777777" w:rsidR="00EC2E3D" w:rsidRDefault="00EC2E3D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</w:p>
    <w:p w14:paraId="452E825E" w14:textId="298BD2D6" w:rsidR="006E6974" w:rsidRPr="00EC2E3D" w:rsidRDefault="00EC2E3D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EC2E3D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5879B2B1" w14:textId="1EF0962F" w:rsidR="00EC2E3D" w:rsidRPr="00EC2E3D" w:rsidRDefault="00EC2E3D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EC2E3D">
        <w:rPr>
          <w:rFonts w:ascii="Arial" w:hAnsi="Arial" w:cs="Arial"/>
          <w:i/>
          <w:iCs/>
          <w:sz w:val="18"/>
          <w:szCs w:val="18"/>
        </w:rPr>
        <w:t>Referent</w:t>
      </w:r>
    </w:p>
    <w:p w14:paraId="36F4330E" w14:textId="1F21F95D" w:rsidR="00EC2E3D" w:rsidRPr="00EC2E3D" w:rsidRDefault="00EC2E3D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EC2E3D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EC2E3D" w:rsidRPr="00EC2E3D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19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1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3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4B50E4D"/>
    <w:multiLevelType w:val="hybridMultilevel"/>
    <w:tmpl w:val="AC62CC36"/>
    <w:lvl w:ilvl="0" w:tplc="60062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2D7977"/>
    <w:multiLevelType w:val="hybridMultilevel"/>
    <w:tmpl w:val="4A60D264"/>
    <w:lvl w:ilvl="0" w:tplc="38836014">
      <w:start w:val="1"/>
      <w:numFmt w:val="decimal"/>
      <w:lvlText w:val="%1."/>
      <w:lvlJc w:val="left"/>
      <w:pPr>
        <w:ind w:left="720" w:hanging="360"/>
      </w:pPr>
    </w:lvl>
    <w:lvl w:ilvl="1" w:tplc="38836014" w:tentative="1">
      <w:start w:val="1"/>
      <w:numFmt w:val="lowerLetter"/>
      <w:lvlText w:val="%2."/>
      <w:lvlJc w:val="left"/>
      <w:pPr>
        <w:ind w:left="1440" w:hanging="360"/>
      </w:pPr>
    </w:lvl>
    <w:lvl w:ilvl="2" w:tplc="38836014" w:tentative="1">
      <w:start w:val="1"/>
      <w:numFmt w:val="lowerRoman"/>
      <w:lvlText w:val="%3."/>
      <w:lvlJc w:val="right"/>
      <w:pPr>
        <w:ind w:left="2160" w:hanging="180"/>
      </w:pPr>
    </w:lvl>
    <w:lvl w:ilvl="3" w:tplc="38836014" w:tentative="1">
      <w:start w:val="1"/>
      <w:numFmt w:val="decimal"/>
      <w:lvlText w:val="%4."/>
      <w:lvlJc w:val="left"/>
      <w:pPr>
        <w:ind w:left="2880" w:hanging="360"/>
      </w:pPr>
    </w:lvl>
    <w:lvl w:ilvl="4" w:tplc="38836014" w:tentative="1">
      <w:start w:val="1"/>
      <w:numFmt w:val="lowerLetter"/>
      <w:lvlText w:val="%5."/>
      <w:lvlJc w:val="left"/>
      <w:pPr>
        <w:ind w:left="3600" w:hanging="360"/>
      </w:pPr>
    </w:lvl>
    <w:lvl w:ilvl="5" w:tplc="38836014" w:tentative="1">
      <w:start w:val="1"/>
      <w:numFmt w:val="lowerRoman"/>
      <w:lvlText w:val="%6."/>
      <w:lvlJc w:val="right"/>
      <w:pPr>
        <w:ind w:left="4320" w:hanging="180"/>
      </w:pPr>
    </w:lvl>
    <w:lvl w:ilvl="6" w:tplc="38836014" w:tentative="1">
      <w:start w:val="1"/>
      <w:numFmt w:val="decimal"/>
      <w:lvlText w:val="%7."/>
      <w:lvlJc w:val="left"/>
      <w:pPr>
        <w:ind w:left="5040" w:hanging="360"/>
      </w:pPr>
    </w:lvl>
    <w:lvl w:ilvl="7" w:tplc="38836014" w:tentative="1">
      <w:start w:val="1"/>
      <w:numFmt w:val="lowerLetter"/>
      <w:lvlText w:val="%8."/>
      <w:lvlJc w:val="left"/>
      <w:pPr>
        <w:ind w:left="5760" w:hanging="360"/>
      </w:pPr>
    </w:lvl>
    <w:lvl w:ilvl="8" w:tplc="388360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6160">
    <w:abstractNumId w:val="36"/>
  </w:num>
  <w:num w:numId="2" w16cid:durableId="520440948">
    <w:abstractNumId w:val="1"/>
  </w:num>
  <w:num w:numId="3" w16cid:durableId="1985894438">
    <w:abstractNumId w:val="31"/>
  </w:num>
  <w:num w:numId="4" w16cid:durableId="1517109909">
    <w:abstractNumId w:val="18"/>
  </w:num>
  <w:num w:numId="5" w16cid:durableId="1463815159">
    <w:abstractNumId w:val="11"/>
  </w:num>
  <w:num w:numId="6" w16cid:durableId="1735397643">
    <w:abstractNumId w:val="41"/>
  </w:num>
  <w:num w:numId="7" w16cid:durableId="1648629812">
    <w:abstractNumId w:val="40"/>
  </w:num>
  <w:num w:numId="8" w16cid:durableId="186913669">
    <w:abstractNumId w:val="37"/>
  </w:num>
  <w:num w:numId="9" w16cid:durableId="2036735554">
    <w:abstractNumId w:val="42"/>
  </w:num>
  <w:num w:numId="10" w16cid:durableId="1568758625">
    <w:abstractNumId w:val="23"/>
  </w:num>
  <w:num w:numId="11" w16cid:durableId="2121021649">
    <w:abstractNumId w:val="5"/>
  </w:num>
  <w:num w:numId="12" w16cid:durableId="1111897385">
    <w:abstractNumId w:val="2"/>
  </w:num>
  <w:num w:numId="13" w16cid:durableId="1639456551">
    <w:abstractNumId w:val="44"/>
  </w:num>
  <w:num w:numId="14" w16cid:durableId="721366946">
    <w:abstractNumId w:val="19"/>
  </w:num>
  <w:num w:numId="15" w16cid:durableId="1538079151">
    <w:abstractNumId w:val="12"/>
  </w:num>
  <w:num w:numId="16" w16cid:durableId="192498826">
    <w:abstractNumId w:val="26"/>
  </w:num>
  <w:num w:numId="17" w16cid:durableId="1740512972">
    <w:abstractNumId w:val="16"/>
  </w:num>
  <w:num w:numId="18" w16cid:durableId="141772312">
    <w:abstractNumId w:val="45"/>
  </w:num>
  <w:num w:numId="19" w16cid:durableId="2034842181">
    <w:abstractNumId w:val="33"/>
  </w:num>
  <w:num w:numId="20" w16cid:durableId="1970089725">
    <w:abstractNumId w:val="34"/>
  </w:num>
  <w:num w:numId="21" w16cid:durableId="1402218057">
    <w:abstractNumId w:val="9"/>
  </w:num>
  <w:num w:numId="22" w16cid:durableId="921568149">
    <w:abstractNumId w:val="46"/>
  </w:num>
  <w:num w:numId="23" w16cid:durableId="1482892198">
    <w:abstractNumId w:val="0"/>
  </w:num>
  <w:num w:numId="24" w16cid:durableId="1020737387">
    <w:abstractNumId w:val="28"/>
  </w:num>
  <w:num w:numId="25" w16cid:durableId="311711986">
    <w:abstractNumId w:val="43"/>
  </w:num>
  <w:num w:numId="26" w16cid:durableId="1152676361">
    <w:abstractNumId w:val="20"/>
  </w:num>
  <w:num w:numId="27" w16cid:durableId="1196701026">
    <w:abstractNumId w:val="22"/>
  </w:num>
  <w:num w:numId="28" w16cid:durableId="454523167">
    <w:abstractNumId w:val="24"/>
  </w:num>
  <w:num w:numId="29" w16cid:durableId="627320084">
    <w:abstractNumId w:val="39"/>
  </w:num>
  <w:num w:numId="30" w16cid:durableId="1521624845">
    <w:abstractNumId w:val="10"/>
  </w:num>
  <w:num w:numId="31" w16cid:durableId="1718162338">
    <w:abstractNumId w:val="6"/>
  </w:num>
  <w:num w:numId="32" w16cid:durableId="1680961106">
    <w:abstractNumId w:val="35"/>
  </w:num>
  <w:num w:numId="33" w16cid:durableId="1907105813">
    <w:abstractNumId w:val="32"/>
  </w:num>
  <w:num w:numId="34" w16cid:durableId="26372905">
    <w:abstractNumId w:val="17"/>
  </w:num>
  <w:num w:numId="35" w16cid:durableId="548611924">
    <w:abstractNumId w:val="3"/>
  </w:num>
  <w:num w:numId="36" w16cid:durableId="386681855">
    <w:abstractNumId w:val="38"/>
  </w:num>
  <w:num w:numId="37" w16cid:durableId="614142038">
    <w:abstractNumId w:val="14"/>
  </w:num>
  <w:num w:numId="38" w16cid:durableId="1037311253">
    <w:abstractNumId w:val="7"/>
  </w:num>
  <w:num w:numId="39" w16cid:durableId="2068795341">
    <w:abstractNumId w:val="49"/>
  </w:num>
  <w:num w:numId="40" w16cid:durableId="1738892200">
    <w:abstractNumId w:val="30"/>
  </w:num>
  <w:num w:numId="41" w16cid:durableId="36662451">
    <w:abstractNumId w:val="25"/>
  </w:num>
  <w:num w:numId="42" w16cid:durableId="1487820925">
    <w:abstractNumId w:val="21"/>
  </w:num>
  <w:num w:numId="43" w16cid:durableId="1378239621">
    <w:abstractNumId w:val="8"/>
  </w:num>
  <w:num w:numId="44" w16cid:durableId="684744680">
    <w:abstractNumId w:val="29"/>
  </w:num>
  <w:num w:numId="45" w16cid:durableId="450367482">
    <w:abstractNumId w:val="4"/>
  </w:num>
  <w:num w:numId="46" w16cid:durableId="550462154">
    <w:abstractNumId w:val="50"/>
  </w:num>
  <w:num w:numId="47" w16cid:durableId="447821358">
    <w:abstractNumId w:val="13"/>
  </w:num>
  <w:num w:numId="48" w16cid:durableId="276453956">
    <w:abstractNumId w:val="27"/>
  </w:num>
  <w:num w:numId="49" w16cid:durableId="1801872382">
    <w:abstractNumId w:val="15"/>
  </w:num>
  <w:num w:numId="50" w16cid:durableId="1008674338">
    <w:abstractNumId w:val="47"/>
  </w:num>
  <w:num w:numId="51" w16cid:durableId="1199784486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D5632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37CA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2E3D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2</cp:revision>
  <cp:lastPrinted>2025-06-25T08:33:00Z</cp:lastPrinted>
  <dcterms:created xsi:type="dcterms:W3CDTF">2025-06-25T08:33:00Z</dcterms:created>
  <dcterms:modified xsi:type="dcterms:W3CDTF">2025-06-25T08:33:00Z</dcterms:modified>
</cp:coreProperties>
</file>