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26.06.2025r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ZP/2501/50/25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77777777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Rękawice chirurgiczne bezpudrowe sterylne do zabiegów operacyjnych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26.06.2025r.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6A5B8E" w14:paraId="68C141F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19B47" w14:textId="77777777" w:rsidR="006A5B8E" w:rsidRDefault="0018469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EC36B" w14:textId="77777777" w:rsidR="006A5B8E" w:rsidRDefault="0018469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BA46D" w14:textId="77777777" w:rsidR="006A5B8E" w:rsidRDefault="0018469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FF184" w14:textId="77777777" w:rsidR="006A5B8E" w:rsidRDefault="0018469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A5B8E" w14:paraId="75CE42F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CD24F" w14:textId="77777777" w:rsidR="006A5B8E" w:rsidRDefault="0018469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Rękawice sterylne ortopedyczne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D0D45" w14:textId="77777777" w:rsidR="006A5B8E" w:rsidRDefault="0018469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2F179" w14:textId="77777777" w:rsidR="006A5B8E" w:rsidRDefault="0018469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68DE4" w14:textId="77777777" w:rsidR="006A5B8E" w:rsidRDefault="0018469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32 400,00</w:t>
            </w:r>
          </w:p>
        </w:tc>
      </w:tr>
      <w:tr w:rsidR="006A5B8E" w14:paraId="4F777ED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CB19D" w14:textId="77777777" w:rsidR="006A5B8E" w:rsidRDefault="0018469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ABOOK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04-985 Warszawa, ul. Brzostowska 22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952-18-22-413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69574" w14:textId="77777777" w:rsidR="006A5B8E" w:rsidRDefault="0018469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02636" w14:textId="77777777" w:rsidR="006A5B8E" w:rsidRDefault="0018469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29 160,00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69965" w14:textId="77777777" w:rsidR="006A5B8E" w:rsidRDefault="0018469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A5B8E" w14:paraId="44E95C2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B2048" w14:textId="77777777" w:rsidR="006A5B8E" w:rsidRDefault="0018469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Rękawiczki chirurgiczne sterylne bezpudrowe lateksowe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239E0" w14:textId="77777777" w:rsidR="006A5B8E" w:rsidRDefault="0018469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350C4" w14:textId="77777777" w:rsidR="006A5B8E" w:rsidRDefault="0018469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E5BEC" w14:textId="77777777" w:rsidR="006A5B8E" w:rsidRDefault="0018469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226 800,00</w:t>
            </w:r>
          </w:p>
        </w:tc>
      </w:tr>
      <w:tr w:rsidR="006A5B8E" w14:paraId="371B842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121D4" w14:textId="77777777" w:rsidR="006A5B8E" w:rsidRDefault="0018469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ABOOK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04-985 Warszawa, ul. Brzostowska 22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952-18-22-413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B9DCE" w14:textId="77777777" w:rsidR="006A5B8E" w:rsidRDefault="0018469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203 000,00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1AEDE" w14:textId="77777777" w:rsidR="006A5B8E" w:rsidRDefault="0018469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219 800,00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E5BFC" w14:textId="77777777" w:rsidR="006A5B8E" w:rsidRDefault="0018469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A5B8E" w14:paraId="245AE7E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98916" w14:textId="77777777" w:rsidR="006A5B8E" w:rsidRDefault="0018469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Rękawiczki chirurgiczne bezlateksowe nitrylowe lub neopronowe bezpudrowe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CDE51" w14:textId="77777777" w:rsidR="006A5B8E" w:rsidRDefault="0018469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9B4A6" w14:textId="77777777" w:rsidR="006A5B8E" w:rsidRDefault="0018469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41B5F" w14:textId="77777777" w:rsidR="006A5B8E" w:rsidRDefault="0018469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4 860,00</w:t>
            </w:r>
          </w:p>
        </w:tc>
      </w:tr>
      <w:tr w:rsidR="006A5B8E" w14:paraId="20B15B2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F3AF8" w14:textId="77777777" w:rsidR="006A5B8E" w:rsidRDefault="0018469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ABOOK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04-985 Warszawa, ul. Brzostowska 22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952-18-22-413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622D3" w14:textId="77777777" w:rsidR="006A5B8E" w:rsidRDefault="0018469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4 125,00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2AD41" w14:textId="77777777" w:rsidR="006A5B8E" w:rsidRDefault="0018469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4 455,00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D5DBA" w14:textId="77777777" w:rsidR="006A5B8E" w:rsidRDefault="0018469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31787FF6" w14:textId="77777777" w:rsidR="00184691" w:rsidRDefault="00184691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673AA823" w14:textId="77777777" w:rsidR="00184691" w:rsidRDefault="00184691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452E825E" w14:textId="76D1BC88" w:rsidR="006E6974" w:rsidRPr="00184691" w:rsidRDefault="00184691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184691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0659477A" w14:textId="3999C7AA" w:rsidR="00184691" w:rsidRPr="00184691" w:rsidRDefault="00184691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184691">
        <w:rPr>
          <w:rFonts w:ascii="Arial" w:hAnsi="Arial" w:cs="Arial"/>
          <w:i/>
          <w:iCs/>
          <w:sz w:val="18"/>
          <w:szCs w:val="18"/>
        </w:rPr>
        <w:t>Referent</w:t>
      </w:r>
    </w:p>
    <w:p w14:paraId="63C21CFA" w14:textId="56045E18" w:rsidR="00184691" w:rsidRPr="00184691" w:rsidRDefault="00184691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184691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184691" w:rsidRPr="00184691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7E69B5"/>
    <w:multiLevelType w:val="hybridMultilevel"/>
    <w:tmpl w:val="2FE6DCE0"/>
    <w:lvl w:ilvl="0" w:tplc="40299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73159"/>
    <w:multiLevelType w:val="hybridMultilevel"/>
    <w:tmpl w:val="DC3EF83A"/>
    <w:lvl w:ilvl="0" w:tplc="91599144">
      <w:start w:val="1"/>
      <w:numFmt w:val="decimal"/>
      <w:lvlText w:val="%1."/>
      <w:lvlJc w:val="left"/>
      <w:pPr>
        <w:ind w:left="720" w:hanging="360"/>
      </w:pPr>
    </w:lvl>
    <w:lvl w:ilvl="1" w:tplc="91599144" w:tentative="1">
      <w:start w:val="1"/>
      <w:numFmt w:val="lowerLetter"/>
      <w:lvlText w:val="%2."/>
      <w:lvlJc w:val="left"/>
      <w:pPr>
        <w:ind w:left="1440" w:hanging="360"/>
      </w:pPr>
    </w:lvl>
    <w:lvl w:ilvl="2" w:tplc="91599144" w:tentative="1">
      <w:start w:val="1"/>
      <w:numFmt w:val="lowerRoman"/>
      <w:lvlText w:val="%3."/>
      <w:lvlJc w:val="right"/>
      <w:pPr>
        <w:ind w:left="2160" w:hanging="180"/>
      </w:pPr>
    </w:lvl>
    <w:lvl w:ilvl="3" w:tplc="91599144" w:tentative="1">
      <w:start w:val="1"/>
      <w:numFmt w:val="decimal"/>
      <w:lvlText w:val="%4."/>
      <w:lvlJc w:val="left"/>
      <w:pPr>
        <w:ind w:left="2880" w:hanging="360"/>
      </w:pPr>
    </w:lvl>
    <w:lvl w:ilvl="4" w:tplc="91599144" w:tentative="1">
      <w:start w:val="1"/>
      <w:numFmt w:val="lowerLetter"/>
      <w:lvlText w:val="%5."/>
      <w:lvlJc w:val="left"/>
      <w:pPr>
        <w:ind w:left="3600" w:hanging="360"/>
      </w:pPr>
    </w:lvl>
    <w:lvl w:ilvl="5" w:tplc="91599144" w:tentative="1">
      <w:start w:val="1"/>
      <w:numFmt w:val="lowerRoman"/>
      <w:lvlText w:val="%6."/>
      <w:lvlJc w:val="right"/>
      <w:pPr>
        <w:ind w:left="4320" w:hanging="180"/>
      </w:pPr>
    </w:lvl>
    <w:lvl w:ilvl="6" w:tplc="91599144" w:tentative="1">
      <w:start w:val="1"/>
      <w:numFmt w:val="decimal"/>
      <w:lvlText w:val="%7."/>
      <w:lvlJc w:val="left"/>
      <w:pPr>
        <w:ind w:left="5040" w:hanging="360"/>
      </w:pPr>
    </w:lvl>
    <w:lvl w:ilvl="7" w:tplc="91599144" w:tentative="1">
      <w:start w:val="1"/>
      <w:numFmt w:val="lowerLetter"/>
      <w:lvlText w:val="%8."/>
      <w:lvlJc w:val="left"/>
      <w:pPr>
        <w:ind w:left="5760" w:hanging="360"/>
      </w:pPr>
    </w:lvl>
    <w:lvl w:ilvl="8" w:tplc="91599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8"/>
  </w:num>
  <w:num w:numId="2" w16cid:durableId="520440948">
    <w:abstractNumId w:val="1"/>
  </w:num>
  <w:num w:numId="3" w16cid:durableId="1985894438">
    <w:abstractNumId w:val="33"/>
  </w:num>
  <w:num w:numId="4" w16cid:durableId="1517109909">
    <w:abstractNumId w:val="19"/>
  </w:num>
  <w:num w:numId="5" w16cid:durableId="1463815159">
    <w:abstractNumId w:val="11"/>
  </w:num>
  <w:num w:numId="6" w16cid:durableId="1735397643">
    <w:abstractNumId w:val="43"/>
  </w:num>
  <w:num w:numId="7" w16cid:durableId="1648629812">
    <w:abstractNumId w:val="42"/>
  </w:num>
  <w:num w:numId="8" w16cid:durableId="186913669">
    <w:abstractNumId w:val="39"/>
  </w:num>
  <w:num w:numId="9" w16cid:durableId="2036735554">
    <w:abstractNumId w:val="44"/>
  </w:num>
  <w:num w:numId="10" w16cid:durableId="1568758625">
    <w:abstractNumId w:val="24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6"/>
  </w:num>
  <w:num w:numId="14" w16cid:durableId="721366946">
    <w:abstractNumId w:val="20"/>
  </w:num>
  <w:num w:numId="15" w16cid:durableId="1538079151">
    <w:abstractNumId w:val="12"/>
  </w:num>
  <w:num w:numId="16" w16cid:durableId="192498826">
    <w:abstractNumId w:val="27"/>
  </w:num>
  <w:num w:numId="17" w16cid:durableId="1740512972">
    <w:abstractNumId w:val="17"/>
  </w:num>
  <w:num w:numId="18" w16cid:durableId="141772312">
    <w:abstractNumId w:val="47"/>
  </w:num>
  <w:num w:numId="19" w16cid:durableId="2034842181">
    <w:abstractNumId w:val="35"/>
  </w:num>
  <w:num w:numId="20" w16cid:durableId="1970089725">
    <w:abstractNumId w:val="36"/>
  </w:num>
  <w:num w:numId="21" w16cid:durableId="1402218057">
    <w:abstractNumId w:val="9"/>
  </w:num>
  <w:num w:numId="22" w16cid:durableId="921568149">
    <w:abstractNumId w:val="48"/>
  </w:num>
  <w:num w:numId="23" w16cid:durableId="1482892198">
    <w:abstractNumId w:val="0"/>
  </w:num>
  <w:num w:numId="24" w16cid:durableId="1020737387">
    <w:abstractNumId w:val="30"/>
  </w:num>
  <w:num w:numId="25" w16cid:durableId="311711986">
    <w:abstractNumId w:val="45"/>
  </w:num>
  <w:num w:numId="26" w16cid:durableId="1152676361">
    <w:abstractNumId w:val="21"/>
  </w:num>
  <w:num w:numId="27" w16cid:durableId="1196701026">
    <w:abstractNumId w:val="23"/>
  </w:num>
  <w:num w:numId="28" w16cid:durableId="454523167">
    <w:abstractNumId w:val="25"/>
  </w:num>
  <w:num w:numId="29" w16cid:durableId="627320084">
    <w:abstractNumId w:val="41"/>
  </w:num>
  <w:num w:numId="30" w16cid:durableId="1521624845">
    <w:abstractNumId w:val="10"/>
  </w:num>
  <w:num w:numId="31" w16cid:durableId="1718162338">
    <w:abstractNumId w:val="6"/>
  </w:num>
  <w:num w:numId="32" w16cid:durableId="1680961106">
    <w:abstractNumId w:val="37"/>
  </w:num>
  <w:num w:numId="33" w16cid:durableId="1907105813">
    <w:abstractNumId w:val="34"/>
  </w:num>
  <w:num w:numId="34" w16cid:durableId="26372905">
    <w:abstractNumId w:val="18"/>
  </w:num>
  <w:num w:numId="35" w16cid:durableId="548611924">
    <w:abstractNumId w:val="3"/>
  </w:num>
  <w:num w:numId="36" w16cid:durableId="386681855">
    <w:abstractNumId w:val="40"/>
  </w:num>
  <w:num w:numId="37" w16cid:durableId="614142038">
    <w:abstractNumId w:val="15"/>
  </w:num>
  <w:num w:numId="38" w16cid:durableId="1037311253">
    <w:abstractNumId w:val="7"/>
  </w:num>
  <w:num w:numId="39" w16cid:durableId="2068795341">
    <w:abstractNumId w:val="49"/>
  </w:num>
  <w:num w:numId="40" w16cid:durableId="1738892200">
    <w:abstractNumId w:val="32"/>
  </w:num>
  <w:num w:numId="41" w16cid:durableId="36662451">
    <w:abstractNumId w:val="26"/>
  </w:num>
  <w:num w:numId="42" w16cid:durableId="1487820925">
    <w:abstractNumId w:val="22"/>
  </w:num>
  <w:num w:numId="43" w16cid:durableId="1378239621">
    <w:abstractNumId w:val="8"/>
  </w:num>
  <w:num w:numId="44" w16cid:durableId="684744680">
    <w:abstractNumId w:val="31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4"/>
  </w:num>
  <w:num w:numId="48" w16cid:durableId="276453956">
    <w:abstractNumId w:val="28"/>
  </w:num>
  <w:num w:numId="49" w16cid:durableId="1801872382">
    <w:abstractNumId w:val="16"/>
  </w:num>
  <w:num w:numId="50" w16cid:durableId="326859971">
    <w:abstractNumId w:val="13"/>
  </w:num>
  <w:num w:numId="51" w16cid:durableId="167957355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4691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A5B8E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038AC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2018-07-12T09:45:00Z</cp:lastPrinted>
  <dcterms:created xsi:type="dcterms:W3CDTF">2025-06-26T08:34:00Z</dcterms:created>
  <dcterms:modified xsi:type="dcterms:W3CDTF">2025-06-26T08:34:00Z</dcterms:modified>
</cp:coreProperties>
</file>