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ZP/2501/54/25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7373FC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46731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67317" w:rsidRPr="00467317">
        <w:rPr>
          <w:rFonts w:ascii="Arial" w:hAnsi="Arial" w:cs="Arial"/>
          <w:b/>
          <w:bCs/>
          <w:sz w:val="18"/>
          <w:szCs w:val="18"/>
        </w:rPr>
        <w:t>u</w:t>
      </w:r>
      <w:r w:rsidR="004D3622" w:rsidRPr="00467317">
        <w:rPr>
          <w:rFonts w:ascii="Arial" w:hAnsi="Arial" w:cs="Arial"/>
          <w:b/>
          <w:bCs/>
          <w:sz w:val="18"/>
          <w:szCs w:val="18"/>
        </w:rPr>
        <w:t>rządze</w:t>
      </w:r>
      <w:r w:rsidR="00467317" w:rsidRPr="00467317">
        <w:rPr>
          <w:rFonts w:ascii="Arial" w:hAnsi="Arial" w:cs="Arial"/>
          <w:b/>
          <w:bCs/>
          <w:sz w:val="18"/>
          <w:szCs w:val="18"/>
        </w:rPr>
        <w:t>ń</w:t>
      </w:r>
      <w:r w:rsidR="004D3622" w:rsidRPr="00467317">
        <w:rPr>
          <w:rFonts w:ascii="Arial" w:hAnsi="Arial" w:cs="Arial"/>
          <w:b/>
          <w:bCs/>
          <w:sz w:val="18"/>
          <w:szCs w:val="18"/>
        </w:rPr>
        <w:t xml:space="preserve"> do elektroterapii</w:t>
      </w:r>
      <w:r w:rsidR="00467317" w:rsidRPr="00467317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0964EE" w14:paraId="4E42702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3A66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3665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8447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6B7E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964EE" w14:paraId="53C8346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7408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Kardiowertery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5324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45B2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CB1A6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217 080,00</w:t>
            </w:r>
          </w:p>
        </w:tc>
      </w:tr>
      <w:tr w:rsidR="000964EE" w14:paraId="6AD671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1A13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2FC2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EBB0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217 080,00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79FC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964EE" w14:paraId="7108C49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6B0F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Kardiowertery defibrylatory resynchronizujące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EC4E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1540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F278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167 778,00</w:t>
            </w:r>
          </w:p>
        </w:tc>
      </w:tr>
      <w:tr w:rsidR="000964EE" w14:paraId="309F75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2E12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3588F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155 750,00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2EB4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978B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964EE" w14:paraId="6C62266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DC50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Stymulatory serca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D87B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C46B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1FA1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240 300,00</w:t>
            </w:r>
          </w:p>
        </w:tc>
      </w:tr>
      <w:tr w:rsidR="000964EE" w14:paraId="523472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F8C4" w14:textId="77777777" w:rsidR="000964EE" w:rsidRDefault="004673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254A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3032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BD5C" w14:textId="77777777" w:rsidR="000964EE" w:rsidRDefault="004673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53C4F76" w14:textId="77777777" w:rsidR="004B453B" w:rsidRDefault="004B453B" w:rsidP="004B453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5C11BEF" w14:textId="77777777" w:rsidR="004B453B" w:rsidRDefault="004B453B" w:rsidP="004B453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E36AC"/>
    <w:multiLevelType w:val="hybridMultilevel"/>
    <w:tmpl w:val="49049164"/>
    <w:lvl w:ilvl="0" w:tplc="67882586">
      <w:start w:val="1"/>
      <w:numFmt w:val="decimal"/>
      <w:lvlText w:val="%1."/>
      <w:lvlJc w:val="left"/>
      <w:pPr>
        <w:ind w:left="720" w:hanging="360"/>
      </w:pPr>
    </w:lvl>
    <w:lvl w:ilvl="1" w:tplc="67882586" w:tentative="1">
      <w:start w:val="1"/>
      <w:numFmt w:val="lowerLetter"/>
      <w:lvlText w:val="%2."/>
      <w:lvlJc w:val="left"/>
      <w:pPr>
        <w:ind w:left="1440" w:hanging="360"/>
      </w:pPr>
    </w:lvl>
    <w:lvl w:ilvl="2" w:tplc="67882586" w:tentative="1">
      <w:start w:val="1"/>
      <w:numFmt w:val="lowerRoman"/>
      <w:lvlText w:val="%3."/>
      <w:lvlJc w:val="right"/>
      <w:pPr>
        <w:ind w:left="2160" w:hanging="180"/>
      </w:pPr>
    </w:lvl>
    <w:lvl w:ilvl="3" w:tplc="67882586" w:tentative="1">
      <w:start w:val="1"/>
      <w:numFmt w:val="decimal"/>
      <w:lvlText w:val="%4."/>
      <w:lvlJc w:val="left"/>
      <w:pPr>
        <w:ind w:left="2880" w:hanging="360"/>
      </w:pPr>
    </w:lvl>
    <w:lvl w:ilvl="4" w:tplc="67882586" w:tentative="1">
      <w:start w:val="1"/>
      <w:numFmt w:val="lowerLetter"/>
      <w:lvlText w:val="%5."/>
      <w:lvlJc w:val="left"/>
      <w:pPr>
        <w:ind w:left="3600" w:hanging="360"/>
      </w:pPr>
    </w:lvl>
    <w:lvl w:ilvl="5" w:tplc="67882586" w:tentative="1">
      <w:start w:val="1"/>
      <w:numFmt w:val="lowerRoman"/>
      <w:lvlText w:val="%6."/>
      <w:lvlJc w:val="right"/>
      <w:pPr>
        <w:ind w:left="4320" w:hanging="180"/>
      </w:pPr>
    </w:lvl>
    <w:lvl w:ilvl="6" w:tplc="67882586" w:tentative="1">
      <w:start w:val="1"/>
      <w:numFmt w:val="decimal"/>
      <w:lvlText w:val="%7."/>
      <w:lvlJc w:val="left"/>
      <w:pPr>
        <w:ind w:left="5040" w:hanging="360"/>
      </w:pPr>
    </w:lvl>
    <w:lvl w:ilvl="7" w:tplc="67882586" w:tentative="1">
      <w:start w:val="1"/>
      <w:numFmt w:val="lowerLetter"/>
      <w:lvlText w:val="%8."/>
      <w:lvlJc w:val="left"/>
      <w:pPr>
        <w:ind w:left="5760" w:hanging="360"/>
      </w:pPr>
    </w:lvl>
    <w:lvl w:ilvl="8" w:tplc="67882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A2733"/>
    <w:multiLevelType w:val="hybridMultilevel"/>
    <w:tmpl w:val="30AC8EDA"/>
    <w:lvl w:ilvl="0" w:tplc="46574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7"/>
  </w:num>
  <w:num w:numId="9" w16cid:durableId="2036735554">
    <w:abstractNumId w:val="43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4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8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2036347819">
    <w:abstractNumId w:val="48"/>
  </w:num>
  <w:num w:numId="51" w16cid:durableId="167503783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964EE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7317"/>
    <w:rsid w:val="0047315A"/>
    <w:rsid w:val="004751A9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453B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9FC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2025-06-30T10:14:00Z</dcterms:created>
  <dcterms:modified xsi:type="dcterms:W3CDTF">2025-06-30T10:15:00Z</dcterms:modified>
</cp:coreProperties>
</file>