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93E8" w14:textId="7B136FF9" w:rsidR="00B3507B" w:rsidRDefault="00B3507B" w:rsidP="00B3507B">
      <w:pPr>
        <w:autoSpaceDE w:val="0"/>
        <w:spacing w:after="60"/>
        <w:jc w:val="center"/>
        <w:rPr>
          <w:rStyle w:val="Domylnaczcionkaakapitu7"/>
          <w:rFonts w:ascii="Arial" w:hAnsi="Arial"/>
          <w:sz w:val="18"/>
          <w:szCs w:val="18"/>
        </w:rPr>
      </w:pPr>
      <w:bookmarkStart w:id="0" w:name="page1"/>
      <w:bookmarkEnd w:id="0"/>
      <w:r>
        <w:rPr>
          <w:noProof/>
        </w:rPr>
        <w:drawing>
          <wp:inline distT="0" distB="0" distL="0" distR="0" wp14:anchorId="33BB8FE1" wp14:editId="3D8B7E49">
            <wp:extent cx="5759450" cy="705735"/>
            <wp:effectExtent l="0" t="0" r="0" b="0"/>
            <wp:docPr id="107381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05735"/>
                    </a:xfrm>
                    <a:prstGeom prst="rect">
                      <a:avLst/>
                    </a:prstGeom>
                    <a:noFill/>
                  </pic:spPr>
                </pic:pic>
              </a:graphicData>
            </a:graphic>
          </wp:inline>
        </w:drawing>
      </w:r>
    </w:p>
    <w:p w14:paraId="053BEAC9" w14:textId="77777777" w:rsidR="00B3507B" w:rsidRDefault="00B3507B" w:rsidP="002813D5">
      <w:pPr>
        <w:autoSpaceDE w:val="0"/>
        <w:spacing w:after="60"/>
        <w:rPr>
          <w:rStyle w:val="Domylnaczcionkaakapitu7"/>
          <w:rFonts w:ascii="Arial" w:hAnsi="Arial"/>
          <w:sz w:val="18"/>
          <w:szCs w:val="18"/>
        </w:rPr>
      </w:pPr>
    </w:p>
    <w:p w14:paraId="77EBA6D3" w14:textId="6577679A"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w:t>
      </w:r>
      <w:r w:rsidR="00CA4B0A">
        <w:rPr>
          <w:rStyle w:val="Domylnaczcionkaakapitu7"/>
          <w:rFonts w:ascii="Arial" w:hAnsi="Arial"/>
          <w:sz w:val="18"/>
          <w:szCs w:val="18"/>
        </w:rPr>
        <w:t>a</w:t>
      </w:r>
      <w:r w:rsidRPr="002F44ED">
        <w:rPr>
          <w:rStyle w:val="Domylnaczcionkaakapitu7"/>
          <w:rFonts w:ascii="Arial" w:hAnsi="Arial"/>
          <w:sz w:val="18"/>
          <w:szCs w:val="18"/>
        </w:rPr>
        <w:t xml:space="preserve"> – wykaz osób</w:t>
      </w:r>
      <w:r w:rsidR="00CA4B0A">
        <w:rPr>
          <w:rStyle w:val="Domylnaczcionkaakapitu7"/>
          <w:rFonts w:ascii="Arial" w:hAnsi="Arial"/>
          <w:sz w:val="18"/>
          <w:szCs w:val="18"/>
        </w:rPr>
        <w:t xml:space="preserve"> (podmiotowy środek dowodowy)</w:t>
      </w:r>
    </w:p>
    <w:p w14:paraId="3BFD422B" w14:textId="7B0E6E84" w:rsidR="00B3507B" w:rsidRPr="00B3507B" w:rsidRDefault="00B3507B" w:rsidP="00B3507B">
      <w:pPr>
        <w:pStyle w:val="Stopka"/>
        <w:rPr>
          <w:rFonts w:ascii="Arial" w:eastAsia="Times New Roman" w:hAnsi="Arial" w:cs="Times New Roman"/>
          <w:b/>
          <w:bCs/>
          <w:color w:val="auto"/>
          <w:kern w:val="0"/>
          <w:sz w:val="18"/>
          <w:szCs w:val="18"/>
          <w:lang w:eastAsia="pl-PL" w:bidi="ar-SA"/>
        </w:rPr>
      </w:pPr>
      <w:r w:rsidRPr="00B3507B">
        <w:rPr>
          <w:rFonts w:ascii="Arial" w:eastAsia="Times New Roman" w:hAnsi="Arial" w:cs="Times New Roman"/>
          <w:bCs/>
          <w:color w:val="auto"/>
          <w:kern w:val="0"/>
          <w:sz w:val="18"/>
          <w:szCs w:val="18"/>
          <w:lang w:eastAsia="pl-PL" w:bidi="ar-SA"/>
        </w:rPr>
        <w:t>Dotyczy postępowania pn. Usługa bezpośredniej ochrony fizycznej stałej – dozoru mienia nieruchomości Specjalistycznego Szpital Wojewódzkiego w Ciechanowie przy ul. Długiej 9</w:t>
      </w:r>
      <w:r w:rsidR="006D72D5">
        <w:rPr>
          <w:rFonts w:ascii="Arial" w:eastAsia="Times New Roman" w:hAnsi="Arial" w:cs="Times New Roman"/>
          <w:bCs/>
          <w:color w:val="auto"/>
          <w:kern w:val="0"/>
          <w:sz w:val="18"/>
          <w:szCs w:val="18"/>
          <w:lang w:eastAsia="pl-PL" w:bidi="ar-SA"/>
        </w:rPr>
        <w:t xml:space="preserve"> (2501/56/25)</w:t>
      </w:r>
    </w:p>
    <w:p w14:paraId="645F6522" w14:textId="77777777" w:rsidR="00DA4644" w:rsidRDefault="00DA4644" w:rsidP="00B86E64">
      <w:pPr>
        <w:pStyle w:val="Stopka"/>
        <w:jc w:val="center"/>
        <w:rPr>
          <w:rFonts w:ascii="Arial" w:hAnsi="Arial"/>
          <w:sz w:val="18"/>
          <w:szCs w:val="18"/>
        </w:rPr>
      </w:pPr>
    </w:p>
    <w:p w14:paraId="0ECF0AD1" w14:textId="3AB7ADE8" w:rsidR="00B86E64" w:rsidRPr="00DA4644" w:rsidRDefault="00B86E64" w:rsidP="00B86E64">
      <w:pPr>
        <w:pStyle w:val="Stopka"/>
        <w:jc w:val="center"/>
        <w:rPr>
          <w:rFonts w:ascii="Arial" w:hAnsi="Arial"/>
          <w:b/>
          <w:bCs/>
          <w:sz w:val="18"/>
          <w:szCs w:val="18"/>
        </w:rPr>
      </w:pPr>
      <w:bookmarkStart w:id="1" w:name="_Hlk171682001"/>
      <w:r w:rsidRPr="00DA4644">
        <w:rPr>
          <w:rFonts w:ascii="Arial" w:hAnsi="Arial"/>
          <w:b/>
          <w:bCs/>
          <w:sz w:val="18"/>
          <w:szCs w:val="18"/>
        </w:rPr>
        <w:t xml:space="preserve">Wykaz osób skierowanych przez Wykonawcę do realizacji </w:t>
      </w:r>
      <w:r w:rsidR="00EE30B1" w:rsidRPr="00DA4644">
        <w:rPr>
          <w:rFonts w:ascii="Arial" w:hAnsi="Arial"/>
          <w:b/>
          <w:bCs/>
          <w:sz w:val="18"/>
          <w:szCs w:val="18"/>
        </w:rPr>
        <w:t>zamówienia</w:t>
      </w:r>
    </w:p>
    <w:p w14:paraId="37DE9DE3" w14:textId="085B2C54" w:rsidR="00B86E64" w:rsidRDefault="00B3507B" w:rsidP="00B86E64">
      <w:pPr>
        <w:pStyle w:val="Stopka"/>
        <w:jc w:val="center"/>
        <w:rPr>
          <w:rFonts w:ascii="Arial" w:hAnsi="Arial"/>
          <w:b/>
          <w:sz w:val="18"/>
          <w:szCs w:val="18"/>
        </w:rPr>
      </w:pPr>
      <w:r>
        <w:rPr>
          <w:rFonts w:ascii="Arial" w:hAnsi="Arial"/>
          <w:b/>
          <w:sz w:val="18"/>
          <w:szCs w:val="18"/>
        </w:rPr>
        <w:t>(cz. III SWZ pkt. 5.4)</w:t>
      </w:r>
    </w:p>
    <w:p w14:paraId="6586A73F" w14:textId="434ADBD0" w:rsidR="00B3507B" w:rsidRPr="002F44ED" w:rsidRDefault="00B3507B" w:rsidP="00B86E64">
      <w:pPr>
        <w:pStyle w:val="Stopka"/>
        <w:jc w:val="center"/>
        <w:rPr>
          <w:rFonts w:ascii="Arial" w:hAnsi="Arial"/>
          <w:sz w:val="18"/>
          <w:szCs w:val="18"/>
        </w:rPr>
      </w:pPr>
      <w:bookmarkStart w:id="2" w:name="_Hlk171681947"/>
      <w:r>
        <w:rPr>
          <w:rFonts w:ascii="Arial" w:hAnsi="Arial"/>
          <w:b/>
          <w:sz w:val="18"/>
          <w:szCs w:val="18"/>
        </w:rPr>
        <w:t>Należy wykazać min 3 osoby</w:t>
      </w: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7A1AC8" w:rsidRPr="002F44ED" w14:paraId="256E4B6D" w14:textId="77777777" w:rsidTr="00D83CAF">
        <w:trPr>
          <w:trHeight w:val="134"/>
        </w:trPr>
        <w:tc>
          <w:tcPr>
            <w:tcW w:w="4614" w:type="dxa"/>
            <w:gridSpan w:val="2"/>
            <w:shd w:val="clear" w:color="auto" w:fill="B4C6E7" w:themeFill="accent1" w:themeFillTint="66"/>
          </w:tcPr>
          <w:p w14:paraId="5E53A9BF" w14:textId="496FF745" w:rsidR="007A1AC8" w:rsidRPr="002F44ED" w:rsidRDefault="007A1AC8" w:rsidP="00915A29">
            <w:pPr>
              <w:suppressLineNumbers/>
              <w:rPr>
                <w:rFonts w:ascii="Century Gothic" w:eastAsia="Andale Sans UI" w:hAnsi="Century Gothic"/>
                <w:sz w:val="16"/>
                <w:szCs w:val="16"/>
              </w:rPr>
            </w:pPr>
            <w:bookmarkStart w:id="3" w:name="_Hlk153957636"/>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p>
        </w:tc>
        <w:tc>
          <w:tcPr>
            <w:tcW w:w="5670" w:type="dxa"/>
            <w:shd w:val="clear" w:color="auto" w:fill="B4C6E7" w:themeFill="accent1" w:themeFillTint="66"/>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83CAF">
        <w:trPr>
          <w:trHeight w:val="412"/>
        </w:trPr>
        <w:tc>
          <w:tcPr>
            <w:tcW w:w="10284" w:type="dxa"/>
            <w:gridSpan w:val="3"/>
            <w:shd w:val="clear" w:color="auto" w:fill="auto"/>
          </w:tcPr>
          <w:p w14:paraId="2EBF3234" w14:textId="4432D684" w:rsidR="007A1AC8" w:rsidRPr="002F44ED" w:rsidRDefault="007A1AC8" w:rsidP="00DA62CB">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w:t>
            </w:r>
            <w:r w:rsidR="00FD2FFF" w:rsidRPr="00FD2FFF">
              <w:rPr>
                <w:rFonts w:ascii="Century Gothic" w:eastAsia="Andale Sans UI" w:hAnsi="Century Gothic"/>
                <w:b/>
                <w:bCs/>
                <w:sz w:val="16"/>
                <w:szCs w:val="16"/>
              </w:rPr>
              <w:t>na temat ich kwalifikacji zawodowych, uprawnień, doświadczenia i wykształcenia niezbędnych do wykonania zamówienia publicznego, a także zakresu wykonywanych przez nie czynności oraz informacją o podstawie do dysponowania tymi osobami;</w:t>
            </w:r>
          </w:p>
        </w:tc>
      </w:tr>
      <w:tr w:rsidR="007A1AC8" w:rsidRPr="002F44ED" w14:paraId="4388F909" w14:textId="77777777" w:rsidTr="00D83CAF">
        <w:trPr>
          <w:trHeight w:val="1260"/>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34EAC4B7" w14:textId="695CA42D" w:rsidR="007A1AC8" w:rsidRPr="002F44ED" w:rsidRDefault="007A1AC8" w:rsidP="002813D5">
            <w:pPr>
              <w:suppressLineNumbers/>
              <w:snapToGrid w:val="0"/>
              <w:jc w:val="both"/>
              <w:rPr>
                <w:rFonts w:ascii="Century Gothic" w:eastAsia="Andale Sans UI" w:hAnsi="Century Gothic"/>
                <w:sz w:val="16"/>
                <w:szCs w:val="16"/>
              </w:rPr>
            </w:pPr>
          </w:p>
          <w:p w14:paraId="2D897D3E" w14:textId="77777777" w:rsidR="007A1AC8" w:rsidRPr="002F44ED" w:rsidRDefault="007A1AC8" w:rsidP="002813D5">
            <w:pPr>
              <w:widowControl w:val="0"/>
              <w:suppressLineNumbers/>
              <w:jc w:val="both"/>
              <w:textAlignment w:val="auto"/>
              <w:rPr>
                <w:rFonts w:ascii="Century Gothic" w:eastAsia="Andale Sans UI" w:hAnsi="Century Gothic" w:cs="Century Gothic"/>
                <w:color w:val="auto"/>
                <w:sz w:val="18"/>
                <w:szCs w:val="18"/>
              </w:rPr>
            </w:pPr>
          </w:p>
          <w:p w14:paraId="5BC3BC63" w14:textId="77777777" w:rsidR="007A1AC8" w:rsidRPr="002F44ED" w:rsidRDefault="007A1AC8" w:rsidP="002813D5">
            <w:pPr>
              <w:widowControl w:val="0"/>
              <w:suppressLineNumbers/>
              <w:jc w:val="both"/>
              <w:textAlignment w:val="auto"/>
              <w:rPr>
                <w:rFonts w:ascii="Century Gothic" w:eastAsia="Andale Sans UI" w:hAnsi="Century Gothic" w:cs="Times New Roman"/>
                <w:color w:val="00000A"/>
                <w:sz w:val="16"/>
                <w:szCs w:val="16"/>
              </w:rPr>
            </w:pPr>
          </w:p>
          <w:p w14:paraId="6286A151"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B1EB3CA"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4C62B206"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2153F262"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bookmarkEnd w:id="3"/>
      <w:bookmarkEnd w:id="2"/>
    </w:tbl>
    <w:p w14:paraId="3581122D" w14:textId="77777777" w:rsidR="002813D5" w:rsidRDefault="002813D5" w:rsidP="002813D5">
      <w:pPr>
        <w:tabs>
          <w:tab w:val="center" w:pos="4536"/>
          <w:tab w:val="right" w:pos="9072"/>
        </w:tabs>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0707613E" w14:textId="77777777" w:rsidTr="00CA3A25">
        <w:trPr>
          <w:trHeight w:val="134"/>
        </w:trPr>
        <w:tc>
          <w:tcPr>
            <w:tcW w:w="4614" w:type="dxa"/>
            <w:gridSpan w:val="2"/>
            <w:shd w:val="clear" w:color="auto" w:fill="B4C6E7" w:themeFill="accent1" w:themeFillTint="66"/>
          </w:tcPr>
          <w:bookmarkEnd w:id="1"/>
          <w:p w14:paraId="06DA05A2"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7516CEC5"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0C6B3D92" w14:textId="77777777" w:rsidTr="00CA3A25">
        <w:trPr>
          <w:trHeight w:val="412"/>
        </w:trPr>
        <w:tc>
          <w:tcPr>
            <w:tcW w:w="10284" w:type="dxa"/>
            <w:gridSpan w:val="3"/>
            <w:shd w:val="clear" w:color="auto" w:fill="auto"/>
          </w:tcPr>
          <w:p w14:paraId="412A3CCC" w14:textId="4E0CDE56" w:rsidR="00B3507B" w:rsidRPr="002F44ED" w:rsidRDefault="00FD2FFF" w:rsidP="00CA3A25">
            <w:pPr>
              <w:suppressLineNumbers/>
              <w:snapToGrid w:val="0"/>
              <w:rPr>
                <w:rFonts w:ascii="Century Gothic" w:eastAsia="Andale Sans UI" w:hAnsi="Century Gothic"/>
                <w:b/>
                <w:bCs/>
                <w:sz w:val="16"/>
                <w:szCs w:val="16"/>
              </w:rPr>
            </w:pPr>
            <w:r w:rsidRPr="00FD2FFF">
              <w:rPr>
                <w:rFonts w:ascii="Century Gothic" w:eastAsia="Andale Sans UI" w:hAnsi="Century Gothic"/>
                <w:b/>
                <w:bCs/>
                <w:sz w:val="16"/>
                <w:szCs w:val="16"/>
              </w:rPr>
              <w:t>Informacje na temat ich kwalifikacji zawodowych, uprawnień, doświadczenia i wykształcenia niezbędnych do wykonania zamówienia publicznego, a także zakresu wykonywanych przez nie czynności oraz informacją o podstawie do dysponowania tymi osobami;</w:t>
            </w:r>
          </w:p>
        </w:tc>
      </w:tr>
      <w:tr w:rsidR="00B3507B" w:rsidRPr="002F44ED" w14:paraId="240BF9F8" w14:textId="77777777" w:rsidTr="00CA3A25">
        <w:trPr>
          <w:trHeight w:val="1260"/>
        </w:trPr>
        <w:tc>
          <w:tcPr>
            <w:tcW w:w="422" w:type="dxa"/>
            <w:shd w:val="clear" w:color="auto" w:fill="auto"/>
          </w:tcPr>
          <w:p w14:paraId="0925CD41"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0A3FE778" w14:textId="77777777" w:rsidR="00B3507B" w:rsidRPr="002F44ED" w:rsidRDefault="00B3507B" w:rsidP="00CA3A25">
            <w:pPr>
              <w:suppressLineNumbers/>
              <w:snapToGrid w:val="0"/>
              <w:jc w:val="both"/>
              <w:rPr>
                <w:rFonts w:ascii="Century Gothic" w:eastAsia="Andale Sans UI" w:hAnsi="Century Gothic"/>
                <w:sz w:val="16"/>
                <w:szCs w:val="16"/>
              </w:rPr>
            </w:pPr>
          </w:p>
          <w:p w14:paraId="509FAA8E"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185ED9C3"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9D4CEF5"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44143A8F"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57176A92"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38604F16"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1C6D5F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6097377B" w14:textId="77777777" w:rsidR="002813D5" w:rsidRDefault="002813D5" w:rsidP="00D7584A">
      <w:pPr>
        <w:tabs>
          <w:tab w:val="center" w:pos="4536"/>
          <w:tab w:val="right" w:pos="9072"/>
        </w:tabs>
        <w:jc w:val="center"/>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204CEF7F" w14:textId="77777777" w:rsidTr="00CA3A25">
        <w:trPr>
          <w:trHeight w:val="134"/>
        </w:trPr>
        <w:tc>
          <w:tcPr>
            <w:tcW w:w="4614" w:type="dxa"/>
            <w:gridSpan w:val="2"/>
            <w:shd w:val="clear" w:color="auto" w:fill="B4C6E7" w:themeFill="accent1" w:themeFillTint="66"/>
          </w:tcPr>
          <w:p w14:paraId="4EB0F80E"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76290FB8"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25F466F3" w14:textId="77777777" w:rsidTr="00CA3A25">
        <w:trPr>
          <w:trHeight w:val="412"/>
        </w:trPr>
        <w:tc>
          <w:tcPr>
            <w:tcW w:w="10284" w:type="dxa"/>
            <w:gridSpan w:val="3"/>
            <w:shd w:val="clear" w:color="auto" w:fill="auto"/>
          </w:tcPr>
          <w:p w14:paraId="428C931C" w14:textId="736572FD" w:rsidR="00B3507B" w:rsidRPr="002F44ED" w:rsidRDefault="00FD2FFF" w:rsidP="00CA3A25">
            <w:pPr>
              <w:suppressLineNumbers/>
              <w:snapToGrid w:val="0"/>
              <w:rPr>
                <w:rFonts w:ascii="Century Gothic" w:eastAsia="Andale Sans UI" w:hAnsi="Century Gothic"/>
                <w:b/>
                <w:bCs/>
                <w:sz w:val="16"/>
                <w:szCs w:val="16"/>
              </w:rPr>
            </w:pPr>
            <w:r w:rsidRPr="00FD2FFF">
              <w:rPr>
                <w:rFonts w:ascii="Century Gothic" w:eastAsia="Andale Sans UI" w:hAnsi="Century Gothic"/>
                <w:b/>
                <w:bCs/>
                <w:sz w:val="16"/>
                <w:szCs w:val="16"/>
              </w:rPr>
              <w:t>Informacje na temat ich kwalifikacji zawodowych, uprawnień, doświadczenia i wykształcenia niezbędnych do wykonania zamówienia publicznego, a także zakresu wykonywanych przez nie czynności oraz informacją o podstawie do dysponowania tymi osobami;</w:t>
            </w:r>
          </w:p>
        </w:tc>
      </w:tr>
      <w:tr w:rsidR="00B3507B" w:rsidRPr="002F44ED" w14:paraId="487C7DA7" w14:textId="77777777" w:rsidTr="00CA3A25">
        <w:trPr>
          <w:trHeight w:val="1260"/>
        </w:trPr>
        <w:tc>
          <w:tcPr>
            <w:tcW w:w="422" w:type="dxa"/>
            <w:shd w:val="clear" w:color="auto" w:fill="auto"/>
          </w:tcPr>
          <w:p w14:paraId="2C1E4096"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FA078D6" w14:textId="77777777" w:rsidR="00B3507B" w:rsidRPr="002F44ED" w:rsidRDefault="00B3507B" w:rsidP="00CA3A25">
            <w:pPr>
              <w:suppressLineNumbers/>
              <w:snapToGrid w:val="0"/>
              <w:jc w:val="both"/>
              <w:rPr>
                <w:rFonts w:ascii="Century Gothic" w:eastAsia="Andale Sans UI" w:hAnsi="Century Gothic"/>
                <w:sz w:val="16"/>
                <w:szCs w:val="16"/>
              </w:rPr>
            </w:pPr>
          </w:p>
          <w:p w14:paraId="6A486203"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75E4F6BC"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BDA8ED8"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3AA6DABF"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2E22A8F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2B965A0"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D7C66B2"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513C8EF8" w14:textId="77777777" w:rsidR="00B3507B" w:rsidRDefault="00B3507B" w:rsidP="00B3507B">
      <w:pPr>
        <w:pStyle w:val="Stopka"/>
        <w:jc w:val="center"/>
        <w:rPr>
          <w:rFonts w:ascii="Arial" w:hAnsi="Arial"/>
          <w:b/>
          <w:bCs/>
          <w:sz w:val="18"/>
          <w:szCs w:val="18"/>
        </w:rPr>
      </w:pPr>
    </w:p>
    <w:p w14:paraId="335A6385" w14:textId="40066AD0" w:rsidR="00B3507B" w:rsidRPr="00DA4644" w:rsidRDefault="00B3507B" w:rsidP="00B3507B">
      <w:pPr>
        <w:pStyle w:val="Stopka"/>
        <w:jc w:val="center"/>
        <w:rPr>
          <w:rFonts w:ascii="Arial" w:hAnsi="Arial"/>
          <w:b/>
          <w:bCs/>
          <w:sz w:val="18"/>
          <w:szCs w:val="18"/>
        </w:rPr>
      </w:pPr>
      <w:r w:rsidRPr="00DA4644">
        <w:rPr>
          <w:rFonts w:ascii="Arial" w:hAnsi="Arial"/>
          <w:b/>
          <w:bCs/>
          <w:sz w:val="18"/>
          <w:szCs w:val="18"/>
        </w:rPr>
        <w:t>Wykaz osób skierowanych przez Wykonawcę do realizacji zamówienia</w:t>
      </w:r>
    </w:p>
    <w:p w14:paraId="2DA8AE99" w14:textId="58F2AEB3" w:rsidR="00B3507B" w:rsidRDefault="00B3507B" w:rsidP="00B3507B">
      <w:pPr>
        <w:pStyle w:val="Stopka"/>
        <w:jc w:val="center"/>
        <w:rPr>
          <w:rFonts w:ascii="Arial" w:hAnsi="Arial"/>
          <w:b/>
          <w:sz w:val="18"/>
          <w:szCs w:val="18"/>
        </w:rPr>
      </w:pPr>
      <w:r>
        <w:rPr>
          <w:rFonts w:ascii="Arial" w:hAnsi="Arial"/>
          <w:b/>
          <w:sz w:val="18"/>
          <w:szCs w:val="18"/>
        </w:rPr>
        <w:t>(cz. III SWZ pkt. 5.5)</w:t>
      </w:r>
    </w:p>
    <w:p w14:paraId="3B3EEFC9" w14:textId="4CDD9E5C" w:rsidR="00B3507B" w:rsidRPr="002F44ED" w:rsidRDefault="00B3507B" w:rsidP="00B3507B">
      <w:pPr>
        <w:pStyle w:val="Stopka"/>
        <w:jc w:val="center"/>
        <w:rPr>
          <w:rFonts w:ascii="Arial" w:hAnsi="Arial"/>
          <w:sz w:val="18"/>
          <w:szCs w:val="18"/>
        </w:rPr>
      </w:pPr>
      <w:r>
        <w:rPr>
          <w:rFonts w:ascii="Arial" w:hAnsi="Arial"/>
          <w:b/>
          <w:sz w:val="18"/>
          <w:szCs w:val="18"/>
        </w:rPr>
        <w:t>Należy wykazać min 3 osoby</w:t>
      </w: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4C2789E1" w14:textId="77777777" w:rsidTr="00CA3A25">
        <w:trPr>
          <w:trHeight w:val="134"/>
        </w:trPr>
        <w:tc>
          <w:tcPr>
            <w:tcW w:w="4614" w:type="dxa"/>
            <w:gridSpan w:val="2"/>
            <w:shd w:val="clear" w:color="auto" w:fill="B4C6E7" w:themeFill="accent1" w:themeFillTint="66"/>
          </w:tcPr>
          <w:p w14:paraId="7881C171"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24E6FA92"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19C2BAE9" w14:textId="77777777" w:rsidTr="00CA3A25">
        <w:trPr>
          <w:trHeight w:val="412"/>
        </w:trPr>
        <w:tc>
          <w:tcPr>
            <w:tcW w:w="10284" w:type="dxa"/>
            <w:gridSpan w:val="3"/>
            <w:shd w:val="clear" w:color="auto" w:fill="auto"/>
          </w:tcPr>
          <w:p w14:paraId="23E16A96" w14:textId="3FCEE760" w:rsidR="00B3507B" w:rsidRPr="002F44ED" w:rsidRDefault="00FD2FFF" w:rsidP="00CA3A25">
            <w:pPr>
              <w:suppressLineNumbers/>
              <w:snapToGrid w:val="0"/>
              <w:rPr>
                <w:rFonts w:ascii="Century Gothic" w:eastAsia="Andale Sans UI" w:hAnsi="Century Gothic"/>
                <w:b/>
                <w:bCs/>
                <w:sz w:val="16"/>
                <w:szCs w:val="16"/>
              </w:rPr>
            </w:pPr>
            <w:r w:rsidRPr="00FD2FFF">
              <w:rPr>
                <w:rFonts w:ascii="Century Gothic" w:eastAsia="Andale Sans UI" w:hAnsi="Century Gothic"/>
                <w:b/>
                <w:bCs/>
                <w:sz w:val="16"/>
                <w:szCs w:val="16"/>
              </w:rPr>
              <w:t>Informacje na temat ich kwalifikacji zawodowych, uprawnień, doświadczenia i wykształcenia niezbędnych do wykonania zamówienia publicznego, a także zakresu wykonywanych przez nie czynności oraz informacją o podstawie do dysponowania tymi osobami;</w:t>
            </w:r>
          </w:p>
        </w:tc>
      </w:tr>
      <w:tr w:rsidR="00B3507B" w:rsidRPr="002F44ED" w14:paraId="28189CAD" w14:textId="77777777" w:rsidTr="00CA3A25">
        <w:trPr>
          <w:trHeight w:val="1260"/>
        </w:trPr>
        <w:tc>
          <w:tcPr>
            <w:tcW w:w="422" w:type="dxa"/>
            <w:shd w:val="clear" w:color="auto" w:fill="auto"/>
          </w:tcPr>
          <w:p w14:paraId="5E893BE2"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lastRenderedPageBreak/>
              <w:t>1.</w:t>
            </w:r>
          </w:p>
        </w:tc>
        <w:tc>
          <w:tcPr>
            <w:tcW w:w="9862" w:type="dxa"/>
            <w:gridSpan w:val="2"/>
            <w:shd w:val="clear" w:color="auto" w:fill="auto"/>
          </w:tcPr>
          <w:p w14:paraId="51CB32A1" w14:textId="77777777" w:rsidR="00B3507B" w:rsidRPr="002F44ED" w:rsidRDefault="00B3507B" w:rsidP="00CA3A25">
            <w:pPr>
              <w:suppressLineNumbers/>
              <w:snapToGrid w:val="0"/>
              <w:jc w:val="both"/>
              <w:rPr>
                <w:rFonts w:ascii="Century Gothic" w:eastAsia="Andale Sans UI" w:hAnsi="Century Gothic"/>
                <w:sz w:val="16"/>
                <w:szCs w:val="16"/>
              </w:rPr>
            </w:pPr>
          </w:p>
          <w:p w14:paraId="7B62290B"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7FCD9409"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CB52604"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C802DF7"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7C700D48"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71BA77F7"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99945D4"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r w:rsidR="00B3507B" w:rsidRPr="002F44ED" w14:paraId="789EC176" w14:textId="77777777" w:rsidTr="00CA3A25">
        <w:trPr>
          <w:trHeight w:val="134"/>
        </w:trPr>
        <w:tc>
          <w:tcPr>
            <w:tcW w:w="4614" w:type="dxa"/>
            <w:gridSpan w:val="2"/>
            <w:shd w:val="clear" w:color="auto" w:fill="B4C6E7" w:themeFill="accent1" w:themeFillTint="66"/>
          </w:tcPr>
          <w:p w14:paraId="1847B15D"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116C08EA"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694957C4" w14:textId="77777777" w:rsidTr="00CA3A25">
        <w:trPr>
          <w:trHeight w:val="412"/>
        </w:trPr>
        <w:tc>
          <w:tcPr>
            <w:tcW w:w="10284" w:type="dxa"/>
            <w:gridSpan w:val="3"/>
            <w:shd w:val="clear" w:color="auto" w:fill="auto"/>
          </w:tcPr>
          <w:p w14:paraId="7D70BE81" w14:textId="47CCF525" w:rsidR="00B3507B" w:rsidRPr="002F44ED" w:rsidRDefault="00FD2FFF" w:rsidP="00CA3A25">
            <w:pPr>
              <w:suppressLineNumbers/>
              <w:snapToGrid w:val="0"/>
              <w:rPr>
                <w:rFonts w:ascii="Century Gothic" w:eastAsia="Andale Sans UI" w:hAnsi="Century Gothic"/>
                <w:b/>
                <w:bCs/>
                <w:sz w:val="16"/>
                <w:szCs w:val="16"/>
              </w:rPr>
            </w:pPr>
            <w:r w:rsidRPr="00FD2FFF">
              <w:rPr>
                <w:rFonts w:ascii="Century Gothic" w:eastAsia="Andale Sans UI" w:hAnsi="Century Gothic"/>
                <w:b/>
                <w:bCs/>
                <w:sz w:val="16"/>
                <w:szCs w:val="16"/>
              </w:rPr>
              <w:t>Informacje na temat ich kwalifikacji zawodowych, uprawnień, doświadczenia i wykształcenia niezbędnych do wykonania zamówienia publicznego, a także zakresu wykonywanych przez nie czynności oraz informacją o podstawie do dysponowania tymi osobami;</w:t>
            </w:r>
          </w:p>
        </w:tc>
      </w:tr>
      <w:tr w:rsidR="00B3507B" w:rsidRPr="002F44ED" w14:paraId="6DC2D59B" w14:textId="77777777" w:rsidTr="00CA3A25">
        <w:trPr>
          <w:trHeight w:val="1260"/>
        </w:trPr>
        <w:tc>
          <w:tcPr>
            <w:tcW w:w="422" w:type="dxa"/>
            <w:shd w:val="clear" w:color="auto" w:fill="auto"/>
          </w:tcPr>
          <w:p w14:paraId="3DB8F29D"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7B4046E6" w14:textId="77777777" w:rsidR="00B3507B" w:rsidRPr="002F44ED" w:rsidRDefault="00B3507B" w:rsidP="00CA3A25">
            <w:pPr>
              <w:suppressLineNumbers/>
              <w:snapToGrid w:val="0"/>
              <w:jc w:val="both"/>
              <w:rPr>
                <w:rFonts w:ascii="Century Gothic" w:eastAsia="Andale Sans UI" w:hAnsi="Century Gothic"/>
                <w:sz w:val="16"/>
                <w:szCs w:val="16"/>
              </w:rPr>
            </w:pPr>
          </w:p>
          <w:p w14:paraId="6BECEBE6"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7B22CA9E"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0C3F72E"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78EE42D9"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787864D"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55382CEF"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720BB6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r w:rsidR="00B3507B" w:rsidRPr="002F44ED" w14:paraId="3B598E71" w14:textId="77777777" w:rsidTr="00CA3A25">
        <w:trPr>
          <w:trHeight w:val="134"/>
        </w:trPr>
        <w:tc>
          <w:tcPr>
            <w:tcW w:w="4614" w:type="dxa"/>
            <w:gridSpan w:val="2"/>
            <w:shd w:val="clear" w:color="auto" w:fill="B4C6E7" w:themeFill="accent1" w:themeFillTint="66"/>
          </w:tcPr>
          <w:p w14:paraId="66897E10"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43B6153D"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07CBFA0B" w14:textId="77777777" w:rsidTr="00CA3A25">
        <w:trPr>
          <w:trHeight w:val="412"/>
        </w:trPr>
        <w:tc>
          <w:tcPr>
            <w:tcW w:w="10284" w:type="dxa"/>
            <w:gridSpan w:val="3"/>
            <w:shd w:val="clear" w:color="auto" w:fill="auto"/>
          </w:tcPr>
          <w:p w14:paraId="75BA5140" w14:textId="7E18395A" w:rsidR="00B3507B" w:rsidRPr="002F44ED" w:rsidRDefault="00FD2FFF" w:rsidP="00CA3A25">
            <w:pPr>
              <w:suppressLineNumbers/>
              <w:snapToGrid w:val="0"/>
              <w:rPr>
                <w:rFonts w:ascii="Century Gothic" w:eastAsia="Andale Sans UI" w:hAnsi="Century Gothic"/>
                <w:b/>
                <w:bCs/>
                <w:sz w:val="16"/>
                <w:szCs w:val="16"/>
              </w:rPr>
            </w:pPr>
            <w:r w:rsidRPr="00FD2FFF">
              <w:rPr>
                <w:rFonts w:ascii="Century Gothic" w:eastAsia="Andale Sans UI" w:hAnsi="Century Gothic"/>
                <w:b/>
                <w:bCs/>
                <w:sz w:val="16"/>
                <w:szCs w:val="16"/>
              </w:rPr>
              <w:t>Informacje na temat ich kwalifikacji zawodowych, uprawnień, doświadczenia i wykształcenia niezbędnych do wykonania zamówienia publicznego, a także zakresu wykonywanych przez nie czynności oraz informacją o podstawie do dysponowania tymi osobami;</w:t>
            </w:r>
          </w:p>
        </w:tc>
      </w:tr>
      <w:tr w:rsidR="00B3507B" w:rsidRPr="002F44ED" w14:paraId="7F89E68F" w14:textId="77777777" w:rsidTr="00CA3A25">
        <w:trPr>
          <w:trHeight w:val="1260"/>
        </w:trPr>
        <w:tc>
          <w:tcPr>
            <w:tcW w:w="422" w:type="dxa"/>
            <w:shd w:val="clear" w:color="auto" w:fill="auto"/>
          </w:tcPr>
          <w:p w14:paraId="374419CA"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4A9E3126" w14:textId="77777777" w:rsidR="00B3507B" w:rsidRPr="002F44ED" w:rsidRDefault="00B3507B" w:rsidP="00CA3A25">
            <w:pPr>
              <w:suppressLineNumbers/>
              <w:snapToGrid w:val="0"/>
              <w:jc w:val="both"/>
              <w:rPr>
                <w:rFonts w:ascii="Century Gothic" w:eastAsia="Andale Sans UI" w:hAnsi="Century Gothic"/>
                <w:sz w:val="16"/>
                <w:szCs w:val="16"/>
              </w:rPr>
            </w:pPr>
          </w:p>
          <w:p w14:paraId="31D065AF"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22D9AD1D"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3D2F067"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E5D621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7F89729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56FEAB7A"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3055B3D"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533F5756" w14:textId="77777777" w:rsidR="00B3507B" w:rsidRDefault="00B3507B" w:rsidP="00B3507B">
      <w:pPr>
        <w:tabs>
          <w:tab w:val="center" w:pos="4536"/>
          <w:tab w:val="right" w:pos="9072"/>
        </w:tabs>
        <w:rPr>
          <w:rFonts w:ascii="Century Gothic" w:hAnsi="Century Gothic"/>
          <w:szCs w:val="20"/>
        </w:rPr>
      </w:pPr>
    </w:p>
    <w:p w14:paraId="50EB5E37" w14:textId="77777777" w:rsidR="00D7584A" w:rsidRDefault="00D7584A" w:rsidP="00D7584A">
      <w:pPr>
        <w:tabs>
          <w:tab w:val="center" w:pos="4536"/>
          <w:tab w:val="right" w:pos="9072"/>
        </w:tabs>
        <w:jc w:val="center"/>
        <w:rPr>
          <w:rFonts w:ascii="Century Gothic" w:hAnsi="Century Gothic"/>
          <w:szCs w:val="20"/>
        </w:rPr>
      </w:pPr>
    </w:p>
    <w:tbl>
      <w:tblPr>
        <w:tblStyle w:val="Tabela-Siatka"/>
        <w:tblW w:w="4990" w:type="dxa"/>
        <w:tblInd w:w="4248"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990"/>
      </w:tblGrid>
      <w:tr w:rsidR="00D7584A" w:rsidRPr="006C0205" w14:paraId="62201253" w14:textId="77777777" w:rsidTr="00162CCC">
        <w:trPr>
          <w:trHeight w:val="2016"/>
        </w:trPr>
        <w:tc>
          <w:tcPr>
            <w:tcW w:w="4990" w:type="dxa"/>
          </w:tcPr>
          <w:p w14:paraId="7186F98A" w14:textId="77777777" w:rsidR="00D7584A" w:rsidRPr="006C0205" w:rsidRDefault="00D7584A" w:rsidP="00162CCC">
            <w:pPr>
              <w:tabs>
                <w:tab w:val="left" w:pos="9870"/>
              </w:tabs>
              <w:spacing w:before="180"/>
              <w:ind w:left="956" w:right="856"/>
              <w:jc w:val="center"/>
              <w:rPr>
                <w:b/>
                <w:sz w:val="20"/>
                <w:szCs w:val="20"/>
                <w:shd w:val="clear" w:color="auto" w:fill="C4C4C4"/>
              </w:rPr>
            </w:pPr>
            <w:r w:rsidRPr="006C0205">
              <w:rPr>
                <w:sz w:val="20"/>
                <w:szCs w:val="20"/>
              </w:rPr>
              <w:t>Data; kwalifikowany podpis elektroniczny lub podpis zaufany lub podpis osobisty</w:t>
            </w:r>
          </w:p>
        </w:tc>
      </w:tr>
    </w:tbl>
    <w:p w14:paraId="05B12D97" w14:textId="77777777" w:rsidR="00D7584A" w:rsidRPr="002F44ED" w:rsidRDefault="00D7584A" w:rsidP="00D7584A">
      <w:pPr>
        <w:tabs>
          <w:tab w:val="center" w:pos="4536"/>
          <w:tab w:val="right" w:pos="9072"/>
        </w:tabs>
        <w:jc w:val="center"/>
        <w:rPr>
          <w:rFonts w:ascii="Century Gothic" w:hAnsi="Century Gothic"/>
          <w:szCs w:val="20"/>
        </w:rPr>
      </w:pPr>
    </w:p>
    <w:sectPr w:rsidR="00D7584A" w:rsidRPr="002F44ED" w:rsidSect="00D83CAF">
      <w:pgSz w:w="11906" w:h="16838"/>
      <w:pgMar w:top="720" w:right="720" w:bottom="720" w:left="720"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altName w:val="'Arial Unicode MS'"/>
    <w:charset w:val="EE"/>
    <w:family w:val="roman"/>
    <w:pitch w:val="variable"/>
  </w:font>
  <w:font w:name="Liberation Serif">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4731"/>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97890"/>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35C93"/>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8FE"/>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D72D5"/>
    <w:rsid w:val="006E396D"/>
    <w:rsid w:val="006F1D42"/>
    <w:rsid w:val="006F1EBC"/>
    <w:rsid w:val="006F5702"/>
    <w:rsid w:val="006F735C"/>
    <w:rsid w:val="007017C1"/>
    <w:rsid w:val="00701C45"/>
    <w:rsid w:val="007031A2"/>
    <w:rsid w:val="007111B6"/>
    <w:rsid w:val="00713F4C"/>
    <w:rsid w:val="0071722B"/>
    <w:rsid w:val="0072629E"/>
    <w:rsid w:val="00727203"/>
    <w:rsid w:val="007302B2"/>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A29"/>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507B"/>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1DFD"/>
    <w:rsid w:val="00C754C2"/>
    <w:rsid w:val="00C76D9D"/>
    <w:rsid w:val="00C77E55"/>
    <w:rsid w:val="00C832D5"/>
    <w:rsid w:val="00C86323"/>
    <w:rsid w:val="00C9019F"/>
    <w:rsid w:val="00CA4B0A"/>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7584A"/>
    <w:rsid w:val="00D811E4"/>
    <w:rsid w:val="00D82F79"/>
    <w:rsid w:val="00D83CAF"/>
    <w:rsid w:val="00D87361"/>
    <w:rsid w:val="00D917CB"/>
    <w:rsid w:val="00D921A4"/>
    <w:rsid w:val="00D943A5"/>
    <w:rsid w:val="00D95227"/>
    <w:rsid w:val="00D95F19"/>
    <w:rsid w:val="00DA00C2"/>
    <w:rsid w:val="00DA4644"/>
    <w:rsid w:val="00DA62CB"/>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47B"/>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2FFF"/>
    <w:rsid w:val="00FD6D0B"/>
    <w:rsid w:val="00FD727C"/>
    <w:rsid w:val="00FE5520"/>
    <w:rsid w:val="00FE5D9B"/>
    <w:rsid w:val="00FF03E9"/>
    <w:rsid w:val="00FF146D"/>
    <w:rsid w:val="00FF2833"/>
    <w:rsid w:val="00FF5368"/>
    <w:rsid w:val="00FF68B0"/>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B0A"/>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DA464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319</Words>
  <Characters>1915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2230</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Specjalistyczny Szpital w Ciechanowie Specjalistyczny Szpital w Ciechanowie</cp:lastModifiedBy>
  <cp:revision>16</cp:revision>
  <cp:lastPrinted>2021-08-12T12:31:00Z</cp:lastPrinted>
  <dcterms:created xsi:type="dcterms:W3CDTF">2023-04-13T10:26:00Z</dcterms:created>
  <dcterms:modified xsi:type="dcterms:W3CDTF">2025-06-30T06:41:00Z</dcterms:modified>
</cp:coreProperties>
</file>