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0A18D305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04.07.2025r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ZP/2501/55/25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24C970B6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D3622">
        <w:rPr>
          <w:rFonts w:ascii="Arial" w:hAnsi="Arial" w:cs="Arial"/>
          <w:sz w:val="18"/>
          <w:szCs w:val="18"/>
        </w:rPr>
        <w:t>sprzęt</w:t>
      </w:r>
      <w:r w:rsidR="0028736C">
        <w:rPr>
          <w:rFonts w:ascii="Arial" w:hAnsi="Arial" w:cs="Arial"/>
          <w:sz w:val="18"/>
          <w:szCs w:val="18"/>
        </w:rPr>
        <w:t>u</w:t>
      </w:r>
      <w:r w:rsidR="004D3622" w:rsidRPr="004D3622">
        <w:rPr>
          <w:rFonts w:ascii="Arial" w:hAnsi="Arial" w:cs="Arial"/>
          <w:sz w:val="18"/>
          <w:szCs w:val="18"/>
        </w:rPr>
        <w:t xml:space="preserve"> jednorazow</w:t>
      </w:r>
      <w:r w:rsidR="0028736C">
        <w:rPr>
          <w:rFonts w:ascii="Arial" w:hAnsi="Arial" w:cs="Arial"/>
          <w:sz w:val="18"/>
          <w:szCs w:val="18"/>
        </w:rPr>
        <w:t>ego</w:t>
      </w:r>
      <w:r w:rsidR="004D3622" w:rsidRPr="004D3622">
        <w:rPr>
          <w:rFonts w:ascii="Arial" w:hAnsi="Arial" w:cs="Arial"/>
          <w:sz w:val="18"/>
          <w:szCs w:val="18"/>
        </w:rPr>
        <w:t xml:space="preserve"> medyczn</w:t>
      </w:r>
      <w:r w:rsidR="0028736C">
        <w:rPr>
          <w:rFonts w:ascii="Arial" w:hAnsi="Arial" w:cs="Arial"/>
          <w:sz w:val="18"/>
          <w:szCs w:val="18"/>
        </w:rPr>
        <w:t>ego.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04.07.2025r.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2688"/>
        <w:gridCol w:w="2268"/>
        <w:gridCol w:w="1984"/>
        <w:gridCol w:w="2118"/>
      </w:tblGrid>
      <w:tr w:rsidR="002F048D" w14:paraId="7D27E0A7" w14:textId="77777777" w:rsidTr="0028736C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CC17A" w14:textId="77777777" w:rsidR="002F048D" w:rsidRDefault="004F725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74B73" w14:textId="77777777" w:rsidR="002F048D" w:rsidRDefault="004F725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6445C" w14:textId="77777777" w:rsidR="002F048D" w:rsidRDefault="004F725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93F22" w14:textId="77777777" w:rsidR="002F048D" w:rsidRDefault="004F725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2F048D" w14:paraId="0ACDE605" w14:textId="77777777" w:rsidTr="0028736C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256AF" w14:textId="77777777" w:rsidR="002F048D" w:rsidRDefault="004F725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jednorazowe podkłady medyczne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466B1" w14:textId="77777777" w:rsidR="002F048D" w:rsidRDefault="004F725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47C86" w14:textId="77777777" w:rsidR="002F048D" w:rsidRDefault="004F725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A13FF" w14:textId="77777777" w:rsidR="002F048D" w:rsidRDefault="004F725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37 800,00</w:t>
            </w:r>
          </w:p>
        </w:tc>
      </w:tr>
      <w:tr w:rsidR="002F048D" w14:paraId="69A0C3BF" w14:textId="77777777" w:rsidTr="0028736C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E1321" w14:textId="77777777" w:rsidR="002F048D" w:rsidRDefault="004F725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PAPER &amp; NONWOVEN Mem Group Sp. z o. o. Sp. K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Gnieźnieńska 64A, 62-00 Bogucin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6821743490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08D24" w14:textId="77777777" w:rsidR="002F048D" w:rsidRDefault="004F725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29 540,00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361BE" w14:textId="77777777" w:rsidR="002F048D" w:rsidRDefault="004F725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31 920,00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96A52" w14:textId="77777777" w:rsidR="002F048D" w:rsidRDefault="004F725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F048D" w14:paraId="45BA9772" w14:textId="77777777" w:rsidTr="0028736C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26F2C" w14:textId="77777777" w:rsidR="002F048D" w:rsidRDefault="004F725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2 - pojemniki do badań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histopatologicznych i cytofix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FBD55" w14:textId="77777777" w:rsidR="002F048D" w:rsidRDefault="004F725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F3142" w14:textId="77777777" w:rsidR="002F048D" w:rsidRDefault="004F725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1807B" w14:textId="77777777" w:rsidR="002F048D" w:rsidRDefault="004F725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13 521,60</w:t>
            </w:r>
          </w:p>
        </w:tc>
      </w:tr>
      <w:tr w:rsidR="002F048D" w14:paraId="29F8D158" w14:textId="77777777" w:rsidTr="0028736C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0C310" w14:textId="77777777" w:rsidR="002F048D" w:rsidRDefault="004F725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strzygarka chirurgiczna i ostrza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7FDB4" w14:textId="77777777" w:rsidR="002F048D" w:rsidRDefault="004F725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CA168" w14:textId="77777777" w:rsidR="002F048D" w:rsidRDefault="004F725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8E368" w14:textId="77777777" w:rsidR="002F048D" w:rsidRDefault="004F725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75 546,00</w:t>
            </w:r>
          </w:p>
        </w:tc>
      </w:tr>
      <w:tr w:rsidR="002F048D" w14:paraId="4FC600D9" w14:textId="77777777" w:rsidTr="0028736C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3D829" w14:textId="77777777" w:rsidR="002F048D" w:rsidRDefault="004F725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Solventum Poland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al. Kwidzyńska 6, 51-416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5252914245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889C3" w14:textId="77777777" w:rsidR="002F048D" w:rsidRDefault="004F725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69 950,00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9FB1E" w14:textId="77777777" w:rsidR="002F048D" w:rsidRDefault="004F725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75 546,00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3A2B6" w14:textId="77777777" w:rsidR="002F048D" w:rsidRDefault="004F725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F048D" w14:paraId="27C0BE1B" w14:textId="77777777" w:rsidTr="0028736C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B71C6" w14:textId="77777777" w:rsidR="002F048D" w:rsidRDefault="004F725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sprzęt wspomagający oddychanie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8BD2F" w14:textId="77777777" w:rsidR="002F048D" w:rsidRDefault="004F725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E581D" w14:textId="77777777" w:rsidR="002F048D" w:rsidRDefault="004F725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73888" w14:textId="77777777" w:rsidR="002F048D" w:rsidRDefault="004F725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512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020,44</w:t>
            </w:r>
          </w:p>
        </w:tc>
      </w:tr>
      <w:tr w:rsidR="002F048D" w14:paraId="75B6E02E" w14:textId="77777777" w:rsidTr="0028736C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9DFA9" w14:textId="77777777" w:rsidR="002F048D" w:rsidRDefault="004F725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AKME Sp. z o. o. Sp. 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Poloneza 89B, 02-826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521-040-79-86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625AB" w14:textId="77777777" w:rsidR="002F048D" w:rsidRDefault="004F725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413 030,00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FF1B5" w14:textId="77777777" w:rsidR="002F048D" w:rsidRDefault="004F725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446 072,40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86566" w14:textId="77777777" w:rsidR="002F048D" w:rsidRDefault="004F725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F048D" w14:paraId="2E0188E3" w14:textId="77777777" w:rsidTr="0028736C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334A8" w14:textId="77777777" w:rsidR="002F048D" w:rsidRDefault="004F725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elektrody jednorazowego użytku, papiery, żele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7D2E4" w14:textId="77777777" w:rsidR="002F048D" w:rsidRDefault="004F725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26811" w14:textId="77777777" w:rsidR="002F048D" w:rsidRDefault="004F725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F3C1A" w14:textId="77777777" w:rsidR="002F048D" w:rsidRDefault="004F725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146 745,54</w:t>
            </w:r>
          </w:p>
        </w:tc>
      </w:tr>
      <w:tr w:rsidR="002F048D" w14:paraId="3EE92695" w14:textId="77777777" w:rsidTr="0028736C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D4555" w14:textId="77777777" w:rsidR="002F048D" w:rsidRDefault="004F725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Sorimex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ul.Równinna 25 87-100 Toruń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8792544279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991B1" w14:textId="77777777" w:rsidR="002F048D" w:rsidRDefault="004F725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117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310,00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6F58A" w14:textId="77777777" w:rsidR="002F048D" w:rsidRDefault="004F725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128 451,00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6787C" w14:textId="77777777" w:rsidR="002F048D" w:rsidRDefault="004F725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002AFC7F" w14:textId="77777777" w:rsidR="004F725F" w:rsidRDefault="004F725F" w:rsidP="004F725F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0C255301" w14:textId="77777777" w:rsidR="004F725F" w:rsidRDefault="004F725F" w:rsidP="004F725F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452E825E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5745A"/>
    <w:multiLevelType w:val="hybridMultilevel"/>
    <w:tmpl w:val="02F2622C"/>
    <w:lvl w:ilvl="0" w:tplc="89206089">
      <w:start w:val="1"/>
      <w:numFmt w:val="decimal"/>
      <w:lvlText w:val="%1."/>
      <w:lvlJc w:val="left"/>
      <w:pPr>
        <w:ind w:left="720" w:hanging="360"/>
      </w:pPr>
    </w:lvl>
    <w:lvl w:ilvl="1" w:tplc="89206089" w:tentative="1">
      <w:start w:val="1"/>
      <w:numFmt w:val="lowerLetter"/>
      <w:lvlText w:val="%2."/>
      <w:lvlJc w:val="left"/>
      <w:pPr>
        <w:ind w:left="1440" w:hanging="360"/>
      </w:pPr>
    </w:lvl>
    <w:lvl w:ilvl="2" w:tplc="89206089" w:tentative="1">
      <w:start w:val="1"/>
      <w:numFmt w:val="lowerRoman"/>
      <w:lvlText w:val="%3."/>
      <w:lvlJc w:val="right"/>
      <w:pPr>
        <w:ind w:left="2160" w:hanging="180"/>
      </w:pPr>
    </w:lvl>
    <w:lvl w:ilvl="3" w:tplc="89206089" w:tentative="1">
      <w:start w:val="1"/>
      <w:numFmt w:val="decimal"/>
      <w:lvlText w:val="%4."/>
      <w:lvlJc w:val="left"/>
      <w:pPr>
        <w:ind w:left="2880" w:hanging="360"/>
      </w:pPr>
    </w:lvl>
    <w:lvl w:ilvl="4" w:tplc="89206089" w:tentative="1">
      <w:start w:val="1"/>
      <w:numFmt w:val="lowerLetter"/>
      <w:lvlText w:val="%5."/>
      <w:lvlJc w:val="left"/>
      <w:pPr>
        <w:ind w:left="3600" w:hanging="360"/>
      </w:pPr>
    </w:lvl>
    <w:lvl w:ilvl="5" w:tplc="89206089" w:tentative="1">
      <w:start w:val="1"/>
      <w:numFmt w:val="lowerRoman"/>
      <w:lvlText w:val="%6."/>
      <w:lvlJc w:val="right"/>
      <w:pPr>
        <w:ind w:left="4320" w:hanging="180"/>
      </w:pPr>
    </w:lvl>
    <w:lvl w:ilvl="6" w:tplc="89206089" w:tentative="1">
      <w:start w:val="1"/>
      <w:numFmt w:val="decimal"/>
      <w:lvlText w:val="%7."/>
      <w:lvlJc w:val="left"/>
      <w:pPr>
        <w:ind w:left="5040" w:hanging="360"/>
      </w:pPr>
    </w:lvl>
    <w:lvl w:ilvl="7" w:tplc="89206089" w:tentative="1">
      <w:start w:val="1"/>
      <w:numFmt w:val="lowerLetter"/>
      <w:lvlText w:val="%8."/>
      <w:lvlJc w:val="left"/>
      <w:pPr>
        <w:ind w:left="5760" w:hanging="360"/>
      </w:pPr>
    </w:lvl>
    <w:lvl w:ilvl="8" w:tplc="892060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4C153F"/>
    <w:multiLevelType w:val="hybridMultilevel"/>
    <w:tmpl w:val="9FF6413E"/>
    <w:lvl w:ilvl="0" w:tplc="184859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1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876160">
    <w:abstractNumId w:val="38"/>
  </w:num>
  <w:num w:numId="2" w16cid:durableId="520440948">
    <w:abstractNumId w:val="1"/>
  </w:num>
  <w:num w:numId="3" w16cid:durableId="1985894438">
    <w:abstractNumId w:val="33"/>
  </w:num>
  <w:num w:numId="4" w16cid:durableId="1517109909">
    <w:abstractNumId w:val="20"/>
  </w:num>
  <w:num w:numId="5" w16cid:durableId="1463815159">
    <w:abstractNumId w:val="13"/>
  </w:num>
  <w:num w:numId="6" w16cid:durableId="1735397643">
    <w:abstractNumId w:val="43"/>
  </w:num>
  <w:num w:numId="7" w16cid:durableId="1648629812">
    <w:abstractNumId w:val="42"/>
  </w:num>
  <w:num w:numId="8" w16cid:durableId="186913669">
    <w:abstractNumId w:val="39"/>
  </w:num>
  <w:num w:numId="9" w16cid:durableId="2036735554">
    <w:abstractNumId w:val="44"/>
  </w:num>
  <w:num w:numId="10" w16cid:durableId="1568758625">
    <w:abstractNumId w:val="25"/>
  </w:num>
  <w:num w:numId="11" w16cid:durableId="2121021649">
    <w:abstractNumId w:val="5"/>
  </w:num>
  <w:num w:numId="12" w16cid:durableId="1111897385">
    <w:abstractNumId w:val="2"/>
  </w:num>
  <w:num w:numId="13" w16cid:durableId="1639456551">
    <w:abstractNumId w:val="46"/>
  </w:num>
  <w:num w:numId="14" w16cid:durableId="721366946">
    <w:abstractNumId w:val="21"/>
  </w:num>
  <w:num w:numId="15" w16cid:durableId="1538079151">
    <w:abstractNumId w:val="14"/>
  </w:num>
  <w:num w:numId="16" w16cid:durableId="192498826">
    <w:abstractNumId w:val="28"/>
  </w:num>
  <w:num w:numId="17" w16cid:durableId="1740512972">
    <w:abstractNumId w:val="18"/>
  </w:num>
  <w:num w:numId="18" w16cid:durableId="141772312">
    <w:abstractNumId w:val="47"/>
  </w:num>
  <w:num w:numId="19" w16cid:durableId="2034842181">
    <w:abstractNumId w:val="35"/>
  </w:num>
  <w:num w:numId="20" w16cid:durableId="1970089725">
    <w:abstractNumId w:val="36"/>
  </w:num>
  <w:num w:numId="21" w16cid:durableId="1402218057">
    <w:abstractNumId w:val="10"/>
  </w:num>
  <w:num w:numId="22" w16cid:durableId="921568149">
    <w:abstractNumId w:val="48"/>
  </w:num>
  <w:num w:numId="23" w16cid:durableId="1482892198">
    <w:abstractNumId w:val="0"/>
  </w:num>
  <w:num w:numId="24" w16cid:durableId="1020737387">
    <w:abstractNumId w:val="30"/>
  </w:num>
  <w:num w:numId="25" w16cid:durableId="311711986">
    <w:abstractNumId w:val="45"/>
  </w:num>
  <w:num w:numId="26" w16cid:durableId="1152676361">
    <w:abstractNumId w:val="22"/>
  </w:num>
  <w:num w:numId="27" w16cid:durableId="1196701026">
    <w:abstractNumId w:val="24"/>
  </w:num>
  <w:num w:numId="28" w16cid:durableId="454523167">
    <w:abstractNumId w:val="26"/>
  </w:num>
  <w:num w:numId="29" w16cid:durableId="627320084">
    <w:abstractNumId w:val="41"/>
  </w:num>
  <w:num w:numId="30" w16cid:durableId="1521624845">
    <w:abstractNumId w:val="12"/>
  </w:num>
  <w:num w:numId="31" w16cid:durableId="1718162338">
    <w:abstractNumId w:val="6"/>
  </w:num>
  <w:num w:numId="32" w16cid:durableId="1680961106">
    <w:abstractNumId w:val="37"/>
  </w:num>
  <w:num w:numId="33" w16cid:durableId="1907105813">
    <w:abstractNumId w:val="34"/>
  </w:num>
  <w:num w:numId="34" w16cid:durableId="26372905">
    <w:abstractNumId w:val="19"/>
  </w:num>
  <w:num w:numId="35" w16cid:durableId="548611924">
    <w:abstractNumId w:val="3"/>
  </w:num>
  <w:num w:numId="36" w16cid:durableId="386681855">
    <w:abstractNumId w:val="40"/>
  </w:num>
  <w:num w:numId="37" w16cid:durableId="614142038">
    <w:abstractNumId w:val="16"/>
  </w:num>
  <w:num w:numId="38" w16cid:durableId="1037311253">
    <w:abstractNumId w:val="8"/>
  </w:num>
  <w:num w:numId="39" w16cid:durableId="2068795341">
    <w:abstractNumId w:val="49"/>
  </w:num>
  <w:num w:numId="40" w16cid:durableId="1738892200">
    <w:abstractNumId w:val="32"/>
  </w:num>
  <w:num w:numId="41" w16cid:durableId="36662451">
    <w:abstractNumId w:val="27"/>
  </w:num>
  <w:num w:numId="42" w16cid:durableId="1487820925">
    <w:abstractNumId w:val="23"/>
  </w:num>
  <w:num w:numId="43" w16cid:durableId="1378239621">
    <w:abstractNumId w:val="9"/>
  </w:num>
  <w:num w:numId="44" w16cid:durableId="684744680">
    <w:abstractNumId w:val="31"/>
  </w:num>
  <w:num w:numId="45" w16cid:durableId="450367482">
    <w:abstractNumId w:val="4"/>
  </w:num>
  <w:num w:numId="46" w16cid:durableId="550462154">
    <w:abstractNumId w:val="50"/>
  </w:num>
  <w:num w:numId="47" w16cid:durableId="447821358">
    <w:abstractNumId w:val="15"/>
  </w:num>
  <w:num w:numId="48" w16cid:durableId="276453956">
    <w:abstractNumId w:val="29"/>
  </w:num>
  <w:num w:numId="49" w16cid:durableId="1801872382">
    <w:abstractNumId w:val="17"/>
  </w:num>
  <w:num w:numId="50" w16cid:durableId="975988071">
    <w:abstractNumId w:val="11"/>
  </w:num>
  <w:num w:numId="51" w16cid:durableId="7835713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8736C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048D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4F725F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45726"/>
    <w:rsid w:val="00650E2F"/>
    <w:rsid w:val="00652FB4"/>
    <w:rsid w:val="00663847"/>
    <w:rsid w:val="00665410"/>
    <w:rsid w:val="0067075B"/>
    <w:rsid w:val="0067231D"/>
    <w:rsid w:val="00682778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87961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76DF9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3</cp:revision>
  <cp:lastPrinted>2018-07-12T09:45:00Z</cp:lastPrinted>
  <dcterms:created xsi:type="dcterms:W3CDTF">2025-07-04T08:45:00Z</dcterms:created>
  <dcterms:modified xsi:type="dcterms:W3CDTF">2025-07-04T08:45:00Z</dcterms:modified>
</cp:coreProperties>
</file>