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08.07.2025r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ZP/2501/57/25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09EBAC8F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>postępowania o udzielenie zamówienia publicznego na</w:t>
      </w:r>
      <w:r w:rsidR="001100C2" w:rsidRPr="00CC68FF">
        <w:rPr>
          <w:rFonts w:ascii="Arial" w:hAnsi="Arial" w:cs="Arial"/>
          <w:b/>
          <w:bCs/>
          <w:sz w:val="18"/>
          <w:szCs w:val="18"/>
        </w:rPr>
        <w:t xml:space="preserve"> </w:t>
      </w:r>
      <w:r w:rsidR="004D3622" w:rsidRPr="00CC68FF">
        <w:rPr>
          <w:rFonts w:ascii="Arial" w:hAnsi="Arial" w:cs="Arial"/>
          <w:b/>
          <w:bCs/>
          <w:sz w:val="18"/>
          <w:szCs w:val="18"/>
        </w:rPr>
        <w:t xml:space="preserve">Implanty do zaopatrywania złamań i artrodez w obrębie kości paliczków, śródręcza i przodostopia, głowy kości promieniowej oraz wyrostka </w:t>
      </w:r>
      <w:proofErr w:type="spellStart"/>
      <w:r w:rsidR="004D3622" w:rsidRPr="00CC68FF">
        <w:rPr>
          <w:rFonts w:ascii="Arial" w:hAnsi="Arial" w:cs="Arial"/>
          <w:b/>
          <w:bCs/>
          <w:sz w:val="18"/>
          <w:szCs w:val="18"/>
        </w:rPr>
        <w:t>dziobiastego</w:t>
      </w:r>
      <w:proofErr w:type="spellEnd"/>
      <w:r w:rsidR="00CC68FF" w:rsidRPr="00CC68FF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08.07.2025r.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465CFF" w14:paraId="43E3AFF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8AA2D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55AB6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5D435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AB1CC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65CFF" w14:paraId="6B3B453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22379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Implanty do zaopatrywania złamań i artrodez w obrębie kości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paliczków, śródręcza i przodostopia, głowy kości promieniowej oraz wyrostka dziobiastego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787C9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11803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31DCD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106 880,04</w:t>
            </w:r>
          </w:p>
        </w:tc>
      </w:tr>
      <w:tr w:rsidR="00465CFF" w14:paraId="135D15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A7597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Medartis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Legnicka 56, 54-204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897-174-56-46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E0762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97 963,00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E1929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105 800,04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81C93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5CFF" w14:paraId="228C41F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98686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Implanty pod śruby 2.5 mm, do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artrodezy nadgarstka oraz zaopatrywania złamań w obrębie dalszej nasady kości promieniowej i łokciowej.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ABFF5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30ED2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C48A8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80 889,84</w:t>
            </w:r>
          </w:p>
        </w:tc>
      </w:tr>
      <w:tr w:rsidR="00465CFF" w14:paraId="4DCC45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BF1DA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Medartis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Legnicka 56, 54-204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897-174-56-46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A36D4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75 268,00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61598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81 289,44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73300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5CFF" w14:paraId="4004CCA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459A1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Implanty pod śruby 2.8 mm, do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trzonu kości promieniowej i łokciowej.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F4523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2CC7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E98B2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11 255,76</w:t>
            </w:r>
          </w:p>
        </w:tc>
      </w:tr>
      <w:tr w:rsidR="00465CFF" w14:paraId="4DD473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7418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Medartis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Legnicka 56, 54-204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897-174-56-46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8A7F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10 422,00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F271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11 255,76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BDC1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5CFF" w14:paraId="63EA96E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95009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Implanty pod śruby 2.8 mm, do kości obojczyka.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04774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21359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CE785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19 042,56</w:t>
            </w:r>
          </w:p>
        </w:tc>
      </w:tr>
      <w:tr w:rsidR="00465CFF" w14:paraId="07CCA9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C27F6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Medartis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Legnicka 56, 54-204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897-174-56-46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5CE81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17 632,00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FDEF0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19 042,56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8803F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5CFF" w14:paraId="5D1D6AA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80CEC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Implanty do zaopatrywania złamań w obrębie kości stopy oraz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korekcji palucha koślawego, pod śruby 2.8 mm.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48FAD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8C6CD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F7020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18 202,32</w:t>
            </w:r>
          </w:p>
        </w:tc>
      </w:tr>
      <w:tr w:rsidR="00465CFF" w14:paraId="00771D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20374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Medartis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Legnicka 56, 54-204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897-174-56-46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B511C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16 854,00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35C17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18 202,32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0ABAE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5CFF" w14:paraId="1790686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10263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Implanty do korekcji w obrębie kości stopy, pod śruby 2.8 mm oraz 3.5 mm.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592B7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A5A82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F19E0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47 544,84</w:t>
            </w:r>
          </w:p>
        </w:tc>
      </w:tr>
      <w:tr w:rsidR="00465CFF" w14:paraId="79A5EF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178C8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Medartis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Legnicka 56, 54-204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897-174-56-46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349D4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44 023,00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41432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47 544,84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9543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5CFF" w14:paraId="620E408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88C7F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Implanty do zaopatrywania złamań w obrębie kości piszczeli i strzałki, pod śruby 2.8 mm oraz 3.5 mm.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2DD73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63B41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BE21D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63 291,24</w:t>
            </w:r>
          </w:p>
        </w:tc>
      </w:tr>
      <w:tr w:rsidR="00465CFF" w14:paraId="3ED1DE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EA4FB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Medartis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Legnicka 56, 54-204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897-174-56-46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C0987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58 603,00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63970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63 291,24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65CC6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5CFF" w14:paraId="6E4ECF3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7E538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Implanty do korekcji w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obrębie kości stopy, pod śruby 2.8 mm oraz 3.5 mm.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1576F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3F8BE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A6C6F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49 043,88</w:t>
            </w:r>
          </w:p>
        </w:tc>
      </w:tr>
      <w:tr w:rsidR="00465CFF" w14:paraId="43AE2B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14D18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Medartis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Legnicka 56, 54-204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897-174-56-46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78E52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45 411,00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BE29D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49 043,88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18092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5CFF" w14:paraId="035713D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CD671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Implanty do zaopatrywania złamań w obrębie kości pięty, pod śruby 3.5 mm.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7162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9AF9E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31344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18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499,32</w:t>
            </w:r>
          </w:p>
        </w:tc>
      </w:tr>
      <w:tr w:rsidR="00465CFF" w14:paraId="534A31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1B803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Medartis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Legnicka 56, 54-204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897-174-56-46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D23CE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17 129,00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37213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18 499,32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C0D62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5CFF" w14:paraId="4FD4572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E9877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Śruby samowiercące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C01BF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BC12D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E8516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67 878,00</w:t>
            </w:r>
          </w:p>
        </w:tc>
      </w:tr>
      <w:tr w:rsidR="00465CFF" w14:paraId="0522B6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FB1C2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Medartis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Legnicka 56, 54-204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897-174-56-46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3235C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62 850,00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06FFD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67 878,00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52896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65CFF" w14:paraId="4E4BC5A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9B9B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Staplery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F3D9B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B5B45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9388F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4 579,20</w:t>
            </w:r>
          </w:p>
        </w:tc>
      </w:tr>
      <w:tr w:rsidR="00465CFF" w14:paraId="19BD36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978BF" w14:textId="77777777" w:rsidR="00465CFF" w:rsidRDefault="006800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Medartis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Legnicka 56, 54-204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897-174-56-46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A0742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560F2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4 579,20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4E1F4" w14:textId="77777777" w:rsidR="00465CFF" w:rsidRDefault="006800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848A111" w14:textId="77777777" w:rsidR="006800A2" w:rsidRDefault="006800A2" w:rsidP="006800A2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557ED5B" w14:textId="77777777" w:rsidR="006800A2" w:rsidRDefault="006800A2" w:rsidP="006800A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90E2794"/>
    <w:multiLevelType w:val="hybridMultilevel"/>
    <w:tmpl w:val="8E12CA8E"/>
    <w:lvl w:ilvl="0" w:tplc="91832120">
      <w:start w:val="1"/>
      <w:numFmt w:val="decimal"/>
      <w:lvlText w:val="%1."/>
      <w:lvlJc w:val="left"/>
      <w:pPr>
        <w:ind w:left="720" w:hanging="360"/>
      </w:pPr>
    </w:lvl>
    <w:lvl w:ilvl="1" w:tplc="91832120" w:tentative="1">
      <w:start w:val="1"/>
      <w:numFmt w:val="lowerLetter"/>
      <w:lvlText w:val="%2."/>
      <w:lvlJc w:val="left"/>
      <w:pPr>
        <w:ind w:left="1440" w:hanging="360"/>
      </w:pPr>
    </w:lvl>
    <w:lvl w:ilvl="2" w:tplc="91832120" w:tentative="1">
      <w:start w:val="1"/>
      <w:numFmt w:val="lowerRoman"/>
      <w:lvlText w:val="%3."/>
      <w:lvlJc w:val="right"/>
      <w:pPr>
        <w:ind w:left="2160" w:hanging="180"/>
      </w:pPr>
    </w:lvl>
    <w:lvl w:ilvl="3" w:tplc="91832120" w:tentative="1">
      <w:start w:val="1"/>
      <w:numFmt w:val="decimal"/>
      <w:lvlText w:val="%4."/>
      <w:lvlJc w:val="left"/>
      <w:pPr>
        <w:ind w:left="2880" w:hanging="360"/>
      </w:pPr>
    </w:lvl>
    <w:lvl w:ilvl="4" w:tplc="91832120" w:tentative="1">
      <w:start w:val="1"/>
      <w:numFmt w:val="lowerLetter"/>
      <w:lvlText w:val="%5."/>
      <w:lvlJc w:val="left"/>
      <w:pPr>
        <w:ind w:left="3600" w:hanging="360"/>
      </w:pPr>
    </w:lvl>
    <w:lvl w:ilvl="5" w:tplc="91832120" w:tentative="1">
      <w:start w:val="1"/>
      <w:numFmt w:val="lowerRoman"/>
      <w:lvlText w:val="%6."/>
      <w:lvlJc w:val="right"/>
      <w:pPr>
        <w:ind w:left="4320" w:hanging="180"/>
      </w:pPr>
    </w:lvl>
    <w:lvl w:ilvl="6" w:tplc="91832120" w:tentative="1">
      <w:start w:val="1"/>
      <w:numFmt w:val="decimal"/>
      <w:lvlText w:val="%7."/>
      <w:lvlJc w:val="left"/>
      <w:pPr>
        <w:ind w:left="5040" w:hanging="360"/>
      </w:pPr>
    </w:lvl>
    <w:lvl w:ilvl="7" w:tplc="91832120" w:tentative="1">
      <w:start w:val="1"/>
      <w:numFmt w:val="lowerLetter"/>
      <w:lvlText w:val="%8."/>
      <w:lvlJc w:val="left"/>
      <w:pPr>
        <w:ind w:left="5760" w:hanging="360"/>
      </w:pPr>
    </w:lvl>
    <w:lvl w:ilvl="8" w:tplc="91832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A0E55"/>
    <w:multiLevelType w:val="hybridMultilevel"/>
    <w:tmpl w:val="0D4201A4"/>
    <w:lvl w:ilvl="0" w:tplc="218245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20"/>
  </w:num>
  <w:num w:numId="5" w16cid:durableId="1463815159">
    <w:abstractNumId w:val="11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1"/>
  </w:num>
  <w:num w:numId="15" w16cid:durableId="1538079151">
    <w:abstractNumId w:val="12"/>
  </w:num>
  <w:num w:numId="16" w16cid:durableId="192498826">
    <w:abstractNumId w:val="28"/>
  </w:num>
  <w:num w:numId="17" w16cid:durableId="1740512972">
    <w:abstractNumId w:val="18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2"/>
  </w:num>
  <w:num w:numId="27" w16cid:durableId="1196701026">
    <w:abstractNumId w:val="24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9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3"/>
  </w:num>
  <w:num w:numId="43" w16cid:durableId="1378239621">
    <w:abstractNumId w:val="8"/>
  </w:num>
  <w:num w:numId="44" w16cid:durableId="684744680">
    <w:abstractNumId w:val="31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9"/>
  </w:num>
  <w:num w:numId="49" w16cid:durableId="1801872382">
    <w:abstractNumId w:val="17"/>
  </w:num>
  <w:num w:numId="50" w16cid:durableId="232551045">
    <w:abstractNumId w:val="16"/>
  </w:num>
  <w:num w:numId="51" w16cid:durableId="2609936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3AF1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65CFF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00A2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25695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C68FF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2025-07-08T08:45:00Z</dcterms:created>
  <dcterms:modified xsi:type="dcterms:W3CDTF">2025-07-08T08:46:00Z</dcterms:modified>
</cp:coreProperties>
</file>