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08.07.2025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ZP/2501/48/25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0EFDD754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Sprzęt medyczny do wykonywania zabiegów z zakresu chirurgii urazowo-ortopedycznej</w:t>
      </w:r>
      <w:r w:rsidR="004A0633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D0B7C3E" w14:textId="77777777" w:rsidR="00C76CDC" w:rsidRDefault="00C76CDC"/>
    <w:tbl>
      <w:tblPr>
        <w:tblStyle w:val="NormalTablePHPDOCX0"/>
        <w:tblW w:w="2187" w:type="pct"/>
        <w:tblLayout w:type="fixed"/>
        <w:tblLook w:val="04A0" w:firstRow="1" w:lastRow="0" w:firstColumn="1" w:lastColumn="0" w:noHBand="0" w:noVBand="1"/>
      </w:tblPr>
      <w:tblGrid>
        <w:gridCol w:w="3963"/>
      </w:tblGrid>
      <w:tr w:rsidR="00C76CDC" w14:paraId="57BA0887" w14:textId="77777777" w:rsidTr="004A0633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63C0" w14:textId="77777777" w:rsidR="004A0633" w:rsidRDefault="00A95B8D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4A063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Smith&amp;Nephew sp. z o.o.</w:t>
            </w:r>
            <w:r w:rsidRPr="004A063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Osmańska 12 </w:t>
            </w:r>
          </w:p>
          <w:p w14:paraId="357EACDA" w14:textId="3AC0ACA1" w:rsidR="00C76CDC" w:rsidRPr="004A0633" w:rsidRDefault="00A95B8D">
            <w:pPr>
              <w:rPr>
                <w:b/>
                <w:bCs/>
              </w:rPr>
            </w:pPr>
            <w:r w:rsidRPr="004A063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02-823 Warszawa</w:t>
            </w:r>
            <w:r w:rsidRPr="004A063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5262825537</w:t>
            </w:r>
          </w:p>
        </w:tc>
      </w:tr>
    </w:tbl>
    <w:p w14:paraId="16E5FB03" w14:textId="77777777" w:rsidR="00C76CDC" w:rsidRDefault="00C76CDC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07.07.2025r.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206371E8" w14:textId="77777777" w:rsidR="00212A59" w:rsidRDefault="00212A59" w:rsidP="005B2EC9">
      <w:pPr>
        <w:rPr>
          <w:rFonts w:ascii="Arial" w:hAnsi="Arial" w:cs="Arial"/>
          <w:sz w:val="20"/>
          <w:szCs w:val="20"/>
        </w:rPr>
      </w:pPr>
    </w:p>
    <w:p w14:paraId="0FDB5F03" w14:textId="77777777" w:rsidR="00C76CDC" w:rsidRDefault="00C76CDC"/>
    <w:tbl>
      <w:tblPr>
        <w:tblStyle w:val="NormalTablePHPDOCX0"/>
        <w:tblW w:w="2187" w:type="pct"/>
        <w:tblLayout w:type="fixed"/>
        <w:tblLook w:val="04A0" w:firstRow="1" w:lastRow="0" w:firstColumn="1" w:lastColumn="0" w:noHBand="0" w:noVBand="1"/>
      </w:tblPr>
      <w:tblGrid>
        <w:gridCol w:w="3963"/>
      </w:tblGrid>
      <w:tr w:rsidR="00C76CDC" w14:paraId="279F6171" w14:textId="77777777" w:rsidTr="004A0633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1A90E" w14:textId="77777777" w:rsidR="00C76CDC" w:rsidRDefault="00A95B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Smith&amp;Nephew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Osmańska 12 02-823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5262825537</w:t>
            </w:r>
          </w:p>
        </w:tc>
      </w:tr>
    </w:tbl>
    <w:p w14:paraId="286A007F" w14:textId="77777777" w:rsidR="00C76CDC" w:rsidRDefault="00C76CDC"/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5D9B11C3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4A063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4A063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05A1D6D1" w14:textId="77777777" w:rsidR="00C76CDC" w:rsidRDefault="00C76CDC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C76CDC" w14:paraId="6494D08A" w14:textId="77777777" w:rsidTr="004A0633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54745" w14:textId="77777777" w:rsidR="00C76CDC" w:rsidRDefault="00A95B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C07D2" w14:textId="77777777" w:rsidR="00C76CDC" w:rsidRDefault="00A95B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C76CDC" w14:paraId="15E7C7A7" w14:textId="77777777" w:rsidTr="004A0633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12263" w14:textId="77777777" w:rsidR="00C76CDC" w:rsidRDefault="00C76CDC"/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0B26" w14:textId="77777777" w:rsidR="00C76CDC" w:rsidRDefault="00A95B8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B32E" w14:textId="77777777" w:rsidR="00C76CDC" w:rsidRDefault="00A95B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C76CDC" w14:paraId="2CC2C004" w14:textId="77777777" w:rsidTr="004A063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0045" w14:textId="77777777" w:rsidR="00C76CDC" w:rsidRDefault="00A95B8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Smith&amp;Nephew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Osmańska 12 02-823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5262825537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5685" w14:textId="77777777" w:rsidR="00C76CDC" w:rsidRDefault="00A95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A051C" w14:textId="77777777" w:rsidR="00C76CDC" w:rsidRDefault="00A95B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64D1FD0" w14:textId="77777777" w:rsidR="00C76CDC" w:rsidRDefault="00C76CDC"/>
    <w:p w14:paraId="0D530C43" w14:textId="77777777" w:rsidR="000008D6" w:rsidRDefault="000008D6" w:rsidP="005B2EC9"/>
    <w:p w14:paraId="3C721F8C" w14:textId="34155E9B" w:rsidR="005B2EC9" w:rsidRDefault="00715FB3" w:rsidP="005B2EC9"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DB3641" wp14:editId="3A284811">
            <wp:simplePos x="0" y="0"/>
            <wp:positionH relativeFrom="column">
              <wp:posOffset>569595</wp:posOffset>
            </wp:positionH>
            <wp:positionV relativeFrom="paragraph">
              <wp:posOffset>177165</wp:posOffset>
            </wp:positionV>
            <wp:extent cx="1233170" cy="943610"/>
            <wp:effectExtent l="0" t="0" r="5080" b="889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89321" w14:textId="6C125E5E" w:rsidR="008B2970" w:rsidRPr="005B2EC9" w:rsidRDefault="00715FB3" w:rsidP="005B2EC9">
      <w:r>
        <w:drawing>
          <wp:inline distT="0" distB="0" distL="0" distR="0" wp14:anchorId="17BB1B63" wp14:editId="0016535A">
            <wp:extent cx="2067227" cy="1152525"/>
            <wp:effectExtent l="0" t="0" r="9525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69" cy="11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1312" behindDoc="0" locked="0" layoutInCell="1" allowOverlap="1" wp14:anchorId="50E25425" wp14:editId="4D2D9927">
            <wp:simplePos x="0" y="0"/>
            <wp:positionH relativeFrom="column">
              <wp:posOffset>2317750</wp:posOffset>
            </wp:positionH>
            <wp:positionV relativeFrom="paragraph">
              <wp:posOffset>400050</wp:posOffset>
            </wp:positionV>
            <wp:extent cx="1443990" cy="538480"/>
            <wp:effectExtent l="0" t="0" r="3810" b="0"/>
            <wp:wrapSquare wrapText="bothSides"/>
            <wp:docPr id="10143222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08131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44076"/>
    <w:multiLevelType w:val="hybridMultilevel"/>
    <w:tmpl w:val="572A6236"/>
    <w:lvl w:ilvl="0" w:tplc="764594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4A1BDD"/>
    <w:multiLevelType w:val="hybridMultilevel"/>
    <w:tmpl w:val="D7B6E920"/>
    <w:lvl w:ilvl="0" w:tplc="98838544">
      <w:start w:val="1"/>
      <w:numFmt w:val="decimal"/>
      <w:lvlText w:val="%1."/>
      <w:lvlJc w:val="left"/>
      <w:pPr>
        <w:ind w:left="720" w:hanging="360"/>
      </w:pPr>
    </w:lvl>
    <w:lvl w:ilvl="1" w:tplc="98838544" w:tentative="1">
      <w:start w:val="1"/>
      <w:numFmt w:val="lowerLetter"/>
      <w:lvlText w:val="%2."/>
      <w:lvlJc w:val="left"/>
      <w:pPr>
        <w:ind w:left="1440" w:hanging="360"/>
      </w:pPr>
    </w:lvl>
    <w:lvl w:ilvl="2" w:tplc="98838544" w:tentative="1">
      <w:start w:val="1"/>
      <w:numFmt w:val="lowerRoman"/>
      <w:lvlText w:val="%3."/>
      <w:lvlJc w:val="right"/>
      <w:pPr>
        <w:ind w:left="2160" w:hanging="180"/>
      </w:pPr>
    </w:lvl>
    <w:lvl w:ilvl="3" w:tplc="98838544" w:tentative="1">
      <w:start w:val="1"/>
      <w:numFmt w:val="decimal"/>
      <w:lvlText w:val="%4."/>
      <w:lvlJc w:val="left"/>
      <w:pPr>
        <w:ind w:left="2880" w:hanging="360"/>
      </w:pPr>
    </w:lvl>
    <w:lvl w:ilvl="4" w:tplc="98838544" w:tentative="1">
      <w:start w:val="1"/>
      <w:numFmt w:val="lowerLetter"/>
      <w:lvlText w:val="%5."/>
      <w:lvlJc w:val="left"/>
      <w:pPr>
        <w:ind w:left="3600" w:hanging="360"/>
      </w:pPr>
    </w:lvl>
    <w:lvl w:ilvl="5" w:tplc="98838544" w:tentative="1">
      <w:start w:val="1"/>
      <w:numFmt w:val="lowerRoman"/>
      <w:lvlText w:val="%6."/>
      <w:lvlJc w:val="right"/>
      <w:pPr>
        <w:ind w:left="4320" w:hanging="180"/>
      </w:pPr>
    </w:lvl>
    <w:lvl w:ilvl="6" w:tplc="98838544" w:tentative="1">
      <w:start w:val="1"/>
      <w:numFmt w:val="decimal"/>
      <w:lvlText w:val="%7."/>
      <w:lvlJc w:val="left"/>
      <w:pPr>
        <w:ind w:left="5040" w:hanging="360"/>
      </w:pPr>
    </w:lvl>
    <w:lvl w:ilvl="7" w:tplc="98838544" w:tentative="1">
      <w:start w:val="1"/>
      <w:numFmt w:val="lowerLetter"/>
      <w:lvlText w:val="%8."/>
      <w:lvlJc w:val="left"/>
      <w:pPr>
        <w:ind w:left="5760" w:hanging="360"/>
      </w:pPr>
    </w:lvl>
    <w:lvl w:ilvl="8" w:tplc="9883854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3"/>
  </w:num>
  <w:num w:numId="9" w16cid:durableId="112329064">
    <w:abstractNumId w:val="0"/>
  </w:num>
  <w:num w:numId="10" w16cid:durableId="1521888982">
    <w:abstractNumId w:val="4"/>
  </w:num>
  <w:num w:numId="11" w16cid:durableId="108554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482A55"/>
    <w:rsid w:val="004A0633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15FB3"/>
    <w:rsid w:val="00732100"/>
    <w:rsid w:val="007A3C34"/>
    <w:rsid w:val="007B0723"/>
    <w:rsid w:val="007E5F5E"/>
    <w:rsid w:val="0081275A"/>
    <w:rsid w:val="00813AFB"/>
    <w:rsid w:val="008A05AA"/>
    <w:rsid w:val="008B2970"/>
    <w:rsid w:val="00A75C1D"/>
    <w:rsid w:val="00A840D3"/>
    <w:rsid w:val="00A95B8D"/>
    <w:rsid w:val="00AE5CE9"/>
    <w:rsid w:val="00B3408F"/>
    <w:rsid w:val="00BB18B8"/>
    <w:rsid w:val="00C76CDC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2025-07-08T05:20:00Z</cp:lastPrinted>
  <dcterms:created xsi:type="dcterms:W3CDTF">2025-07-08T05:20:00Z</dcterms:created>
  <dcterms:modified xsi:type="dcterms:W3CDTF">2025-07-09T05:23:00Z</dcterms:modified>
</cp:coreProperties>
</file>