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D54060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802F1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Wykonanie badania rocznego sprawozdania finansowego SSzW w Ciechanowie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240" w:type="pct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9802F1" w14:paraId="12757EAE" w14:textId="77777777" w:rsidTr="009802F1"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B26C" w14:textId="77777777" w:rsidR="009802F1" w:rsidRDefault="009802F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A5AA" w14:textId="77777777" w:rsidR="009802F1" w:rsidRDefault="009802F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28B9" w14:textId="77777777" w:rsidR="009802F1" w:rsidRDefault="009802F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802F1" w14:paraId="70FC7D4D" w14:textId="77777777" w:rsidTr="009802F1"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8F29" w14:textId="3DC520CE" w:rsidR="009802F1" w:rsidRPr="009802F1" w:rsidRDefault="009802F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Badanie sprawozdania za 2025 i 2026 r.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E957" w14:textId="77777777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9974" w14:textId="77777777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9802F1" w14:paraId="352BB2D1" w14:textId="77777777" w:rsidTr="009802F1"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E7A3" w14:textId="77777777" w:rsidR="009802F1" w:rsidRDefault="009802F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Biuro Audytorskie Prowizja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Fatimska 41A, 31-831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6782799545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2B02" w14:textId="4BBE2BAA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35 750,00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E0EA" w14:textId="572276FB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43 972,50</w:t>
            </w:r>
          </w:p>
        </w:tc>
      </w:tr>
      <w:tr w:rsidR="009802F1" w14:paraId="5F6F5CF8" w14:textId="77777777" w:rsidTr="009802F1"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B997" w14:textId="77777777" w:rsidR="009802F1" w:rsidRDefault="009802F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KPW Audytor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Tymienieckiego 25c/410, 90-350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7272767073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C280" w14:textId="7E0D4B84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49 000,00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90E0" w14:textId="0707D11D" w:rsidR="009802F1" w:rsidRDefault="001847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</w:t>
            </w:r>
            <w:r w:rsidR="009802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 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</w:t>
            </w:r>
            <w:r w:rsidR="009802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</w:tr>
      <w:tr w:rsidR="009802F1" w14:paraId="5325C2B3" w14:textId="77777777" w:rsidTr="009802F1"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86A3" w14:textId="77777777" w:rsidR="009802F1" w:rsidRDefault="009802F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Lexus Audit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Powstańców 25 A 31-422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8731013197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EE50" w14:textId="1E28063A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90 000,00 + wskaźnik inflacji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3765" w14:textId="1E767CA5" w:rsidR="009802F1" w:rsidRDefault="009802F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110 700,00</w:t>
            </w:r>
            <w:r w:rsidRPr="009802F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+ wskaźnik inflacji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4B5E4D64" w:rsidR="006E6974" w:rsidRPr="009B0FDD" w:rsidRDefault="009B0F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0FDD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772584A" w14:textId="1680251D" w:rsidR="009B0FDD" w:rsidRPr="009B0FDD" w:rsidRDefault="009B0F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0FDD">
        <w:rPr>
          <w:rFonts w:ascii="Arial" w:hAnsi="Arial" w:cs="Arial"/>
          <w:i/>
          <w:iCs/>
          <w:sz w:val="18"/>
          <w:szCs w:val="18"/>
        </w:rPr>
        <w:t>Referent</w:t>
      </w:r>
    </w:p>
    <w:p w14:paraId="5A4ABE5F" w14:textId="5C1DC8CE" w:rsidR="009B0FDD" w:rsidRPr="009B0FDD" w:rsidRDefault="009B0F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B0FD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9B0FDD" w:rsidRPr="009B0FD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47D7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14D07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0CC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02F1"/>
    <w:rsid w:val="00983EEB"/>
    <w:rsid w:val="00992B39"/>
    <w:rsid w:val="009A2B18"/>
    <w:rsid w:val="009A3C81"/>
    <w:rsid w:val="009B0FDD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D38E4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2025-07-24T08:45:00Z</cp:lastPrinted>
  <dcterms:created xsi:type="dcterms:W3CDTF">2025-07-24T08:45:00Z</dcterms:created>
  <dcterms:modified xsi:type="dcterms:W3CDTF">2025-07-24T09:02:00Z</dcterms:modified>
</cp:coreProperties>
</file>