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24.07.2025r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ZP/2501/53/25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602A48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2059FA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Narzędzia endoskopowe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24.07.2025r.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EC4AF8" w14:paraId="2B2C75B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5597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7339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24BA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D74C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C4AF8" w14:paraId="58FA2AA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F308" w14:textId="77777777" w:rsidR="00EC4AF8" w:rsidRDefault="002059F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klipsownice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6129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920EA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05B44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614 358,00</w:t>
            </w:r>
          </w:p>
        </w:tc>
      </w:tr>
      <w:tr w:rsidR="00EC4AF8" w14:paraId="10D61C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1DC3" w14:textId="77777777" w:rsidR="00EC4AF8" w:rsidRDefault="002059F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Sonologistic sp. kom.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Kresowa 7A, 22-400 Zamość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922-285-64-33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68F4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568 850,00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2B6F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614 358,00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63683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4AF8" w14:paraId="584F03D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8DCF2" w14:textId="77777777" w:rsidR="00EC4AF8" w:rsidRDefault="002059F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narzędzia endoskopowe- pętle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0ED6E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173AD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F633D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220 903,20</w:t>
            </w:r>
          </w:p>
        </w:tc>
      </w:tr>
      <w:tr w:rsidR="00EC4AF8" w14:paraId="405B3B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68F6" w14:textId="77777777" w:rsidR="00EC4AF8" w:rsidRDefault="002059F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Camedica spółka cywilna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Kościelna 30, 21-210 Milanów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5391503758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B953C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204 540,00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FFE7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220 903,20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E2A57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4AF8" w14:paraId="203914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CD29B" w14:textId="77777777" w:rsidR="00EC4AF8" w:rsidRDefault="002059F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VARIMED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Tadeusza Kościuszki 115/4U, 50-442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8990202964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83B4F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209 610,00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8059E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226 378,80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2F8C" w14:textId="77777777" w:rsidR="00EC4AF8" w:rsidRDefault="002059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3442C943" w:rsidR="006E6974" w:rsidRPr="002059FA" w:rsidRDefault="002059FA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2059FA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44B2FD1" w14:textId="29F265ED" w:rsidR="002059FA" w:rsidRPr="002059FA" w:rsidRDefault="002059FA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2059FA">
        <w:rPr>
          <w:rFonts w:ascii="Arial" w:hAnsi="Arial" w:cs="Arial"/>
          <w:i/>
          <w:iCs/>
          <w:sz w:val="18"/>
          <w:szCs w:val="18"/>
        </w:rPr>
        <w:t>Referent</w:t>
      </w:r>
    </w:p>
    <w:p w14:paraId="6833A1B4" w14:textId="51B9BF66" w:rsidR="002059FA" w:rsidRPr="002059FA" w:rsidRDefault="002059FA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2059F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2059FA" w:rsidRPr="002059F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CE8"/>
    <w:multiLevelType w:val="hybridMultilevel"/>
    <w:tmpl w:val="91E69644"/>
    <w:lvl w:ilvl="0" w:tplc="45306551">
      <w:start w:val="1"/>
      <w:numFmt w:val="decimal"/>
      <w:lvlText w:val="%1."/>
      <w:lvlJc w:val="left"/>
      <w:pPr>
        <w:ind w:left="720" w:hanging="360"/>
      </w:pPr>
    </w:lvl>
    <w:lvl w:ilvl="1" w:tplc="45306551" w:tentative="1">
      <w:start w:val="1"/>
      <w:numFmt w:val="lowerLetter"/>
      <w:lvlText w:val="%2."/>
      <w:lvlJc w:val="left"/>
      <w:pPr>
        <w:ind w:left="1440" w:hanging="360"/>
      </w:pPr>
    </w:lvl>
    <w:lvl w:ilvl="2" w:tplc="45306551" w:tentative="1">
      <w:start w:val="1"/>
      <w:numFmt w:val="lowerRoman"/>
      <w:lvlText w:val="%3."/>
      <w:lvlJc w:val="right"/>
      <w:pPr>
        <w:ind w:left="2160" w:hanging="180"/>
      </w:pPr>
    </w:lvl>
    <w:lvl w:ilvl="3" w:tplc="45306551" w:tentative="1">
      <w:start w:val="1"/>
      <w:numFmt w:val="decimal"/>
      <w:lvlText w:val="%4."/>
      <w:lvlJc w:val="left"/>
      <w:pPr>
        <w:ind w:left="2880" w:hanging="360"/>
      </w:pPr>
    </w:lvl>
    <w:lvl w:ilvl="4" w:tplc="45306551" w:tentative="1">
      <w:start w:val="1"/>
      <w:numFmt w:val="lowerLetter"/>
      <w:lvlText w:val="%5."/>
      <w:lvlJc w:val="left"/>
      <w:pPr>
        <w:ind w:left="3600" w:hanging="360"/>
      </w:pPr>
    </w:lvl>
    <w:lvl w:ilvl="5" w:tplc="45306551" w:tentative="1">
      <w:start w:val="1"/>
      <w:numFmt w:val="lowerRoman"/>
      <w:lvlText w:val="%6."/>
      <w:lvlJc w:val="right"/>
      <w:pPr>
        <w:ind w:left="4320" w:hanging="180"/>
      </w:pPr>
    </w:lvl>
    <w:lvl w:ilvl="6" w:tplc="45306551" w:tentative="1">
      <w:start w:val="1"/>
      <w:numFmt w:val="decimal"/>
      <w:lvlText w:val="%7."/>
      <w:lvlJc w:val="left"/>
      <w:pPr>
        <w:ind w:left="5040" w:hanging="360"/>
      </w:pPr>
    </w:lvl>
    <w:lvl w:ilvl="7" w:tplc="45306551" w:tentative="1">
      <w:start w:val="1"/>
      <w:numFmt w:val="lowerLetter"/>
      <w:lvlText w:val="%8."/>
      <w:lvlJc w:val="left"/>
      <w:pPr>
        <w:ind w:left="5760" w:hanging="360"/>
      </w:pPr>
    </w:lvl>
    <w:lvl w:ilvl="8" w:tplc="453065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F5EC5"/>
    <w:multiLevelType w:val="hybridMultilevel"/>
    <w:tmpl w:val="EA3A3D2C"/>
    <w:lvl w:ilvl="0" w:tplc="7458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2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3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7"/>
  </w:num>
  <w:num w:numId="12" w16cid:durableId="1111897385">
    <w:abstractNumId w:val="3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4"/>
  </w:num>
  <w:num w:numId="16" w16cid:durableId="192498826">
    <w:abstractNumId w:val="28"/>
  </w:num>
  <w:num w:numId="17" w16cid:durableId="1740512972">
    <w:abstractNumId w:val="18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1"/>
  </w:num>
  <w:num w:numId="22" w16cid:durableId="921568149">
    <w:abstractNumId w:val="48"/>
  </w:num>
  <w:num w:numId="23" w16cid:durableId="1482892198">
    <w:abstractNumId w:val="1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2"/>
  </w:num>
  <w:num w:numId="31" w16cid:durableId="1718162338">
    <w:abstractNumId w:val="8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4"/>
  </w:num>
  <w:num w:numId="36" w16cid:durableId="386681855">
    <w:abstractNumId w:val="40"/>
  </w:num>
  <w:num w:numId="37" w16cid:durableId="614142038">
    <w:abstractNumId w:val="16"/>
  </w:num>
  <w:num w:numId="38" w16cid:durableId="1037311253">
    <w:abstractNumId w:val="9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10"/>
  </w:num>
  <w:num w:numId="44" w16cid:durableId="684744680">
    <w:abstractNumId w:val="31"/>
  </w:num>
  <w:num w:numId="45" w16cid:durableId="450367482">
    <w:abstractNumId w:val="5"/>
  </w:num>
  <w:num w:numId="46" w16cid:durableId="550462154">
    <w:abstractNumId w:val="50"/>
  </w:num>
  <w:num w:numId="47" w16cid:durableId="447821358">
    <w:abstractNumId w:val="15"/>
  </w:num>
  <w:num w:numId="48" w16cid:durableId="276453956">
    <w:abstractNumId w:val="29"/>
  </w:num>
  <w:num w:numId="49" w16cid:durableId="1801872382">
    <w:abstractNumId w:val="17"/>
  </w:num>
  <w:num w:numId="50" w16cid:durableId="126777638">
    <w:abstractNumId w:val="6"/>
  </w:num>
  <w:num w:numId="51" w16cid:durableId="11920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059FA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0824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AF8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2025-07-24T09:09:00Z</cp:lastPrinted>
  <dcterms:created xsi:type="dcterms:W3CDTF">2025-07-24T09:09:00Z</dcterms:created>
  <dcterms:modified xsi:type="dcterms:W3CDTF">2025-07-24T09:09:00Z</dcterms:modified>
</cp:coreProperties>
</file>