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06.08.2025r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ZP/2501/65/25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16AA351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FB38C9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Zakup i dostawa pieczywa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06.08.2025r.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05606F" w14:paraId="178F752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C78E7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719A6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FC615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EBFC4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5606F" w14:paraId="139F8E7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46C9" w14:textId="77777777" w:rsidR="0005606F" w:rsidRDefault="00FB38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Pieczywo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E8341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46BA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C3FFC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285 337,50</w:t>
            </w:r>
          </w:p>
        </w:tc>
      </w:tr>
      <w:tr w:rsidR="0005606F" w14:paraId="29F810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8F52" w14:textId="77777777" w:rsidR="0005606F" w:rsidRDefault="00FB38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ZAKŁAD PRODUKCYJNO - HANDLOWY S.C.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BIAŁEBŁOTO - KOBYLA 1A, 07-210 DŁUGOSIODŁO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7621736296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C350D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161 900,00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BFBBB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170 465,00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FDC4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06F" w14:paraId="6479F6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F6F28" w14:textId="77777777" w:rsidR="0005606F" w:rsidRDefault="00FB38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POLKORN Piekarnia z Cukiernią Sp. z o.o.(dawniej: Piekarnia Polkorn J. Zieliński Sp. J.)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Widok 46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891-000-20-52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81770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353 350,00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0F96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371 435,00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AB68D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5606F" w14:paraId="45866C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3281B" w14:textId="77777777" w:rsidR="0005606F" w:rsidRDefault="00FB38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Piekarnia Jagódka Artur i Mariusz Komorscy s.c.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06-430 Sońsk, ul. Polna 21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5662029382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5AD7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140 900,00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CB70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148 275,00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45FA8" w14:textId="77777777" w:rsidR="0005606F" w:rsidRDefault="00FB38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263FD20" w14:textId="38B8DE78" w:rsidR="00FB38C9" w:rsidRPr="00FB38C9" w:rsidRDefault="00FB38C9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FB38C9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D68E09D" w14:textId="2BDA9902" w:rsidR="00FB38C9" w:rsidRPr="00FB38C9" w:rsidRDefault="00FB38C9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FB38C9">
        <w:rPr>
          <w:rFonts w:ascii="Arial" w:hAnsi="Arial" w:cs="Arial"/>
          <w:i/>
          <w:iCs/>
          <w:sz w:val="18"/>
          <w:szCs w:val="18"/>
        </w:rPr>
        <w:t>Referent</w:t>
      </w:r>
    </w:p>
    <w:p w14:paraId="5880F9BD" w14:textId="0DEF67CA" w:rsidR="00FB38C9" w:rsidRPr="00FB38C9" w:rsidRDefault="00FB38C9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FB38C9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FB38C9" w:rsidRPr="00FB38C9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6B4663A"/>
    <w:multiLevelType w:val="hybridMultilevel"/>
    <w:tmpl w:val="FFAAA52C"/>
    <w:lvl w:ilvl="0" w:tplc="34904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32137"/>
    <w:multiLevelType w:val="hybridMultilevel"/>
    <w:tmpl w:val="EC5C2CF0"/>
    <w:lvl w:ilvl="0" w:tplc="84305687">
      <w:start w:val="1"/>
      <w:numFmt w:val="decimal"/>
      <w:lvlText w:val="%1."/>
      <w:lvlJc w:val="left"/>
      <w:pPr>
        <w:ind w:left="720" w:hanging="360"/>
      </w:pPr>
    </w:lvl>
    <w:lvl w:ilvl="1" w:tplc="84305687" w:tentative="1">
      <w:start w:val="1"/>
      <w:numFmt w:val="lowerLetter"/>
      <w:lvlText w:val="%2."/>
      <w:lvlJc w:val="left"/>
      <w:pPr>
        <w:ind w:left="1440" w:hanging="360"/>
      </w:pPr>
    </w:lvl>
    <w:lvl w:ilvl="2" w:tplc="84305687" w:tentative="1">
      <w:start w:val="1"/>
      <w:numFmt w:val="lowerRoman"/>
      <w:lvlText w:val="%3."/>
      <w:lvlJc w:val="right"/>
      <w:pPr>
        <w:ind w:left="2160" w:hanging="180"/>
      </w:pPr>
    </w:lvl>
    <w:lvl w:ilvl="3" w:tplc="84305687" w:tentative="1">
      <w:start w:val="1"/>
      <w:numFmt w:val="decimal"/>
      <w:lvlText w:val="%4."/>
      <w:lvlJc w:val="left"/>
      <w:pPr>
        <w:ind w:left="2880" w:hanging="360"/>
      </w:pPr>
    </w:lvl>
    <w:lvl w:ilvl="4" w:tplc="84305687" w:tentative="1">
      <w:start w:val="1"/>
      <w:numFmt w:val="lowerLetter"/>
      <w:lvlText w:val="%5."/>
      <w:lvlJc w:val="left"/>
      <w:pPr>
        <w:ind w:left="3600" w:hanging="360"/>
      </w:pPr>
    </w:lvl>
    <w:lvl w:ilvl="5" w:tplc="84305687" w:tentative="1">
      <w:start w:val="1"/>
      <w:numFmt w:val="lowerRoman"/>
      <w:lvlText w:val="%6."/>
      <w:lvlJc w:val="right"/>
      <w:pPr>
        <w:ind w:left="4320" w:hanging="180"/>
      </w:pPr>
    </w:lvl>
    <w:lvl w:ilvl="6" w:tplc="84305687" w:tentative="1">
      <w:start w:val="1"/>
      <w:numFmt w:val="decimal"/>
      <w:lvlText w:val="%7."/>
      <w:lvlJc w:val="left"/>
      <w:pPr>
        <w:ind w:left="5040" w:hanging="360"/>
      </w:pPr>
    </w:lvl>
    <w:lvl w:ilvl="7" w:tplc="84305687" w:tentative="1">
      <w:start w:val="1"/>
      <w:numFmt w:val="lowerLetter"/>
      <w:lvlText w:val="%8."/>
      <w:lvlJc w:val="left"/>
      <w:pPr>
        <w:ind w:left="5760" w:hanging="360"/>
      </w:pPr>
    </w:lvl>
    <w:lvl w:ilvl="8" w:tplc="84305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19"/>
  </w:num>
  <w:num w:numId="5" w16cid:durableId="1463815159">
    <w:abstractNumId w:val="12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4"/>
  </w:num>
  <w:num w:numId="11" w16cid:durableId="2121021649">
    <w:abstractNumId w:val="6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0"/>
  </w:num>
  <w:num w:numId="15" w16cid:durableId="1538079151">
    <w:abstractNumId w:val="13"/>
  </w:num>
  <w:num w:numId="16" w16cid:durableId="192498826">
    <w:abstractNumId w:val="28"/>
  </w:num>
  <w:num w:numId="17" w16cid:durableId="1740512972">
    <w:abstractNumId w:val="17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1"/>
  </w:num>
  <w:num w:numId="27" w16cid:durableId="1196701026">
    <w:abstractNumId w:val="23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7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8"/>
  </w:num>
  <w:num w:numId="35" w16cid:durableId="548611924">
    <w:abstractNumId w:val="4"/>
  </w:num>
  <w:num w:numId="36" w16cid:durableId="386681855">
    <w:abstractNumId w:val="40"/>
  </w:num>
  <w:num w:numId="37" w16cid:durableId="614142038">
    <w:abstractNumId w:val="15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2"/>
  </w:num>
  <w:num w:numId="43" w16cid:durableId="1378239621">
    <w:abstractNumId w:val="9"/>
  </w:num>
  <w:num w:numId="44" w16cid:durableId="684744680">
    <w:abstractNumId w:val="31"/>
  </w:num>
  <w:num w:numId="45" w16cid:durableId="450367482">
    <w:abstractNumId w:val="5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9"/>
  </w:num>
  <w:num w:numId="49" w16cid:durableId="1801872382">
    <w:abstractNumId w:val="16"/>
  </w:num>
  <w:num w:numId="50" w16cid:durableId="2099013278">
    <w:abstractNumId w:val="3"/>
  </w:num>
  <w:num w:numId="51" w16cid:durableId="9753370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5606F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E2FE3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38C9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2025-08-06T08:53:00Z</cp:lastPrinted>
  <dcterms:created xsi:type="dcterms:W3CDTF">2025-08-06T08:58:00Z</dcterms:created>
  <dcterms:modified xsi:type="dcterms:W3CDTF">2025-08-06T08:58:00Z</dcterms:modified>
</cp:coreProperties>
</file>