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299C6451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311751" w:rsidRPr="00311751">
        <w:rPr>
          <w:b/>
          <w:bCs/>
          <w:color w:val="3C3C3C"/>
          <w:sz w:val="18"/>
        </w:rPr>
        <w:t xml:space="preserve">dostawę </w:t>
      </w:r>
      <w:r w:rsidR="00203BE8">
        <w:rPr>
          <w:b/>
          <w:bCs/>
          <w:color w:val="3C3C3C"/>
          <w:sz w:val="18"/>
        </w:rPr>
        <w:t>środka dezynfekcyjnego</w:t>
      </w:r>
      <w:r w:rsidR="004E48CD" w:rsidRPr="004E48CD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527266">
        <w:rPr>
          <w:b/>
          <w:bCs/>
          <w:color w:val="3C3C3C"/>
          <w:sz w:val="18"/>
        </w:rPr>
        <w:t>/</w:t>
      </w:r>
      <w:r w:rsidR="00203BE8">
        <w:rPr>
          <w:b/>
          <w:bCs/>
          <w:color w:val="3C3C3C"/>
          <w:sz w:val="18"/>
        </w:rPr>
        <w:t>69</w:t>
      </w:r>
      <w:r w:rsidR="00A00476">
        <w:rPr>
          <w:b/>
          <w:bCs/>
          <w:color w:val="3C3C3C"/>
          <w:sz w:val="18"/>
        </w:rPr>
        <w:t>/2</w:t>
      </w:r>
      <w:r w:rsidR="00203BE8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A6153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1535" w:rsidRPr="008205B5" w14:paraId="3593B63A" w14:textId="77777777" w:rsidTr="00A6153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E3CE5A" w14:textId="0C20B07F" w:rsidR="00A61535" w:rsidRPr="004B7740" w:rsidRDefault="00203BE8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Środek dezynfekcyjny</w:t>
            </w:r>
            <w:r w:rsidR="009D63A1">
              <w:rPr>
                <w:b/>
                <w:bCs/>
                <w:color w:val="000000"/>
                <w:sz w:val="18"/>
                <w:szCs w:val="18"/>
              </w:rPr>
              <w:t xml:space="preserve"> i paski testowe.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6A9E61F" w14:textId="3EEDEFA8" w:rsidR="00910FBE" w:rsidRPr="007A2279" w:rsidRDefault="001F1EB5" w:rsidP="00910FBE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02C79525" w14:textId="3B47D6FC" w:rsidR="00910FBE" w:rsidRDefault="00910FBE" w:rsidP="00910FBE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3DB15979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C2572B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5596DFCA" w14:textId="77777777" w:rsidR="00910FBE" w:rsidRDefault="00910FBE" w:rsidP="00910FBE">
      <w:pPr>
        <w:pStyle w:val="Akapitzlist"/>
        <w:widowControl/>
        <w:numPr>
          <w:ilvl w:val="0"/>
          <w:numId w:val="9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18143A0D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B03CD40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3BE609DC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3150F32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9F4B593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BE69C07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8FC77EE" w14:textId="77777777" w:rsidR="00910FBE" w:rsidRDefault="00910FBE" w:rsidP="00910FB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10FBE" w14:paraId="5E3BD27D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0891D8EE" w14:textId="77777777" w:rsidR="00910FBE" w:rsidRDefault="00910FB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910FBE" w14:paraId="7D2AAF56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806EFCF" w14:textId="77777777" w:rsidR="00910FBE" w:rsidRDefault="00910FB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5616CFA5" w14:textId="37D85F2A" w:rsidR="009173BA" w:rsidRDefault="009173BA" w:rsidP="00910FBE">
      <w:pPr>
        <w:numPr>
          <w:ilvl w:val="0"/>
          <w:numId w:val="1"/>
        </w:numPr>
        <w:tabs>
          <w:tab w:val="left" w:pos="594"/>
        </w:tabs>
        <w:ind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5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6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4"/>
  </w:num>
  <w:num w:numId="8" w16cid:durableId="89157639">
    <w:abstractNumId w:val="1"/>
  </w:num>
  <w:num w:numId="9" w16cid:durableId="333608735">
    <w:abstractNumId w:val="5"/>
  </w:num>
  <w:num w:numId="10" w16cid:durableId="1820222175">
    <w:abstractNumId w:val="3"/>
  </w:num>
  <w:num w:numId="11" w16cid:durableId="831993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03BE8"/>
    <w:rsid w:val="002634B5"/>
    <w:rsid w:val="002D3266"/>
    <w:rsid w:val="002E39D6"/>
    <w:rsid w:val="00311751"/>
    <w:rsid w:val="003307D7"/>
    <w:rsid w:val="003C43A3"/>
    <w:rsid w:val="003D3DE2"/>
    <w:rsid w:val="003F2C0F"/>
    <w:rsid w:val="004A74B7"/>
    <w:rsid w:val="004B7259"/>
    <w:rsid w:val="004B7740"/>
    <w:rsid w:val="004E48CD"/>
    <w:rsid w:val="004F10B7"/>
    <w:rsid w:val="00505D1A"/>
    <w:rsid w:val="00514B17"/>
    <w:rsid w:val="00527266"/>
    <w:rsid w:val="0053414A"/>
    <w:rsid w:val="00563209"/>
    <w:rsid w:val="005D4628"/>
    <w:rsid w:val="006248A3"/>
    <w:rsid w:val="00642515"/>
    <w:rsid w:val="00657E2A"/>
    <w:rsid w:val="00751964"/>
    <w:rsid w:val="00776C32"/>
    <w:rsid w:val="007C58DD"/>
    <w:rsid w:val="00800A15"/>
    <w:rsid w:val="008205B5"/>
    <w:rsid w:val="008C7964"/>
    <w:rsid w:val="00910FBE"/>
    <w:rsid w:val="00916C80"/>
    <w:rsid w:val="009173BA"/>
    <w:rsid w:val="0094373C"/>
    <w:rsid w:val="00961B9B"/>
    <w:rsid w:val="009632D0"/>
    <w:rsid w:val="00972CD6"/>
    <w:rsid w:val="009D63A1"/>
    <w:rsid w:val="00A00476"/>
    <w:rsid w:val="00A12B3C"/>
    <w:rsid w:val="00A61535"/>
    <w:rsid w:val="00A63BF7"/>
    <w:rsid w:val="00A6580E"/>
    <w:rsid w:val="00A67405"/>
    <w:rsid w:val="00AA2259"/>
    <w:rsid w:val="00AA339F"/>
    <w:rsid w:val="00AC1954"/>
    <w:rsid w:val="00B0498A"/>
    <w:rsid w:val="00B05DDF"/>
    <w:rsid w:val="00B61A3C"/>
    <w:rsid w:val="00B66280"/>
    <w:rsid w:val="00B6762F"/>
    <w:rsid w:val="00B7168B"/>
    <w:rsid w:val="00BA5EA6"/>
    <w:rsid w:val="00BF5203"/>
    <w:rsid w:val="00C1762D"/>
    <w:rsid w:val="00CA7F35"/>
    <w:rsid w:val="00CD6A9E"/>
    <w:rsid w:val="00CE1B3F"/>
    <w:rsid w:val="00D45D3D"/>
    <w:rsid w:val="00DC1BB6"/>
    <w:rsid w:val="00DC75CD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910F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72</cp:revision>
  <dcterms:created xsi:type="dcterms:W3CDTF">2019-01-21T08:33:00Z</dcterms:created>
  <dcterms:modified xsi:type="dcterms:W3CDTF">2025-08-18T05:18:00Z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