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672A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B9F3C" wp14:editId="4848BD54">
                <wp:simplePos x="0" y="0"/>
                <wp:positionH relativeFrom="margin">
                  <wp:align>left</wp:align>
                </wp:positionH>
                <wp:positionV relativeFrom="paragraph">
                  <wp:posOffset>-155749</wp:posOffset>
                </wp:positionV>
                <wp:extent cx="5744845" cy="859134"/>
                <wp:effectExtent l="0" t="0" r="8255" b="17780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913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E7F50" id="Grupa 10" o:spid="_x0000_s1026" style="position:absolute;margin-left:0;margin-top:-12.25pt;width:452.35pt;height:67.65pt;z-index:251659264;mso-position-horizontal:left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A8iP/y&#10;fAMAANgJAAAOAAAAAAAAAAAAAAAAADoCAABkcnMvZTJvRG9jLnhtbFBLAQItAAoAAAAAAAAAIQCU&#10;4UPPtMMAALTDAAAUAAAAAAAAAAAAAAAAAOIFAABkcnMvbWVkaWEvaW1hZ2UxLnBuZ1BLAQItAAoA&#10;AAAAAAAAIQDcNOPNzyMAAM8jAAAUAAAAAAAAAAAAAAAAAMjJAABkcnMvbWVkaWEvaW1hZ2UyLnBu&#10;Z1BLAQItABQABgAIAAAAIQAKE/fk4AAAAAgBAAAPAAAAAAAAAAAAAAAAAMn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E10B09D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415468B4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5E4189EB" w14:textId="77777777" w:rsidR="00782848" w:rsidRPr="00EA5554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1354F5FC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3D6D7075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50CDF7E4" w14:textId="0773E5FA" w:rsidR="00164691" w:rsidRPr="00164691" w:rsidRDefault="00164691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5F58FB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="00B265A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projekt umowy</w:t>
      </w:r>
    </w:p>
    <w:p w14:paraId="629DB55C" w14:textId="6D7F9D79" w:rsidR="00277040" w:rsidRDefault="00164691" w:rsidP="00164691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5F58FB">
        <w:rPr>
          <w:rFonts w:ascii="Arial" w:eastAsia="Times New Roman" w:hAnsi="Arial" w:cs="Arial"/>
          <w:i/>
          <w:sz w:val="18"/>
          <w:szCs w:val="18"/>
          <w:lang w:eastAsia="pl-PL"/>
        </w:rPr>
        <w:t>dostawa inkubatora CO2</w:t>
      </w:r>
    </w:p>
    <w:p w14:paraId="517D1ECA" w14:textId="77777777" w:rsidR="008774CE" w:rsidRPr="008774CE" w:rsidRDefault="008774CE" w:rsidP="008774CE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 M O W A</w:t>
      </w:r>
    </w:p>
    <w:p w14:paraId="481302C0" w14:textId="77777777" w:rsidR="008774CE" w:rsidRPr="008774CE" w:rsidRDefault="008774CE" w:rsidP="008774CE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202952101"/>
      <w:r w:rsidRPr="008774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ZP/2501/       /25</w:t>
      </w:r>
    </w:p>
    <w:p w14:paraId="1C5D51A6" w14:textId="77777777" w:rsidR="008774CE" w:rsidRPr="008774CE" w:rsidRDefault="008774CE" w:rsidP="008774CE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 xml:space="preserve">zawarta pomiędzy </w:t>
      </w:r>
    </w:p>
    <w:p w14:paraId="4312153C" w14:textId="77777777" w:rsidR="008774CE" w:rsidRPr="008774CE" w:rsidRDefault="008774CE" w:rsidP="008774C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>Specjalistycznym Szpitalem Wojewódzkim w Ciechanowie</w:t>
      </w:r>
    </w:p>
    <w:p w14:paraId="27C58706" w14:textId="77777777" w:rsidR="008774CE" w:rsidRPr="008774CE" w:rsidRDefault="008774CE" w:rsidP="008774CE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 xml:space="preserve">06-400 Ciechanów, ul. Powstańców Wielkopolskich 2 </w:t>
      </w:r>
    </w:p>
    <w:p w14:paraId="5FD9BE0E" w14:textId="77777777" w:rsidR="008774CE" w:rsidRPr="008774CE" w:rsidRDefault="008774CE" w:rsidP="008774C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3F5D06DD" w14:textId="77777777" w:rsidR="008774CE" w:rsidRPr="008774CE" w:rsidRDefault="008774CE" w:rsidP="008774C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6EDD15B6" w14:textId="77777777" w:rsidR="008774CE" w:rsidRPr="008774CE" w:rsidRDefault="008774CE" w:rsidP="008774C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>zwanym dalej Zamawiającym, w imieniu którego występuje:</w:t>
      </w:r>
    </w:p>
    <w:p w14:paraId="3296E79F" w14:textId="77777777" w:rsidR="008774CE" w:rsidRPr="008774CE" w:rsidRDefault="008774CE" w:rsidP="008774CE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Andrzej Juliusz Kamasa   - Dyrektor.</w:t>
      </w:r>
    </w:p>
    <w:p w14:paraId="14105DA9" w14:textId="77777777" w:rsidR="008774CE" w:rsidRDefault="008774CE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A20BADE" w14:textId="3056FC0D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F8F5F95" w14:textId="77777777" w:rsidR="008774CE" w:rsidRPr="008774CE" w:rsidRDefault="008774CE" w:rsidP="008774C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52B64A" w14:textId="77777777" w:rsidR="008774CE" w:rsidRPr="008774CE" w:rsidRDefault="008774CE" w:rsidP="008774CE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774CE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Podstawa zawarcia Umowy</w:t>
      </w:r>
    </w:p>
    <w:p w14:paraId="72280295" w14:textId="368C5E23" w:rsidR="008774CE" w:rsidRPr="008774CE" w:rsidRDefault="008774CE" w:rsidP="008774CE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</w:t>
      </w:r>
      <w:r w:rsidR="005F58FB" w:rsidRPr="005F58F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o wartości zamówienia mniejszej  od 130 tys. zł</w:t>
      </w:r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Strony zawierają Umowę o następującej treści:</w:t>
      </w:r>
    </w:p>
    <w:bookmarkEnd w:id="0"/>
    <w:p w14:paraId="0A5B7DA7" w14:textId="77777777" w:rsidR="008774CE" w:rsidRDefault="008774CE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C74807B" w14:textId="1180842D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4257E784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 i dostawa …………………… o właściwościach, parametrach funkcjonalnych i technicznych oraz wyposażeniu, określonych w załączniku nr 2 do Umowy (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kopia formularza ofertowego technicznego wg. wzoru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załącznik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7777777" w:rsidR="00C17FEF" w:rsidRPr="00C17FEF" w:rsidRDefault="00C17FE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5F0E33F1" w14:textId="4525C546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bookmarkStart w:id="1" w:name="_Hlk202951066"/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medycznych Zamawiającego w zakresie działania i obsługi 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bookmarkEnd w:id="1"/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782848">
      <w:pPr>
        <w:ind w:left="57" w:right="1" w:hanging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4A229870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782848">
        <w:rPr>
          <w:rFonts w:ascii="Arial" w:eastAsia="Calibri" w:hAnsi="Arial" w:cs="Arial"/>
          <w:b/>
          <w:bCs/>
          <w:sz w:val="18"/>
          <w:szCs w:val="18"/>
        </w:rPr>
        <w:t>5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2C3EDF19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bez zastrzeżeń  ze strony Zamawiającego.</w:t>
      </w:r>
    </w:p>
    <w:p w14:paraId="504DEFC5" w14:textId="77777777" w:rsidR="00782848" w:rsidRDefault="00782848" w:rsidP="00782848">
      <w:pPr>
        <w:ind w:left="57" w:right="1" w:hanging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24142E53" w14:textId="57D98EF3" w:rsidR="00C17FEF" w:rsidRPr="00C17FEF" w:rsidRDefault="00C17FEF" w:rsidP="00782848">
      <w:pPr>
        <w:ind w:left="57" w:right="1" w:hanging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3BEA7447" w14:textId="11ECFB04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 w:rsidR="00164691"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 w:rsidR="00164691">
        <w:rPr>
          <w:rFonts w:ascii="Arial" w:eastAsia="Calibri" w:hAnsi="Arial" w:cs="Arial"/>
          <w:sz w:val="18"/>
          <w:szCs w:val="18"/>
        </w:rPr>
        <w:t xml:space="preserve"> (kopia formularza ofertowego cenowego wg. wzoru załącznika nr 1b do SWZ powołanego postępowania przetargowego)</w:t>
      </w:r>
    </w:p>
    <w:p w14:paraId="2C7BAD53" w14:textId="77777777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obejmuje: w szczególności:</w:t>
      </w:r>
    </w:p>
    <w:p w14:paraId="1FB5015A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7E01960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oprogramowania informatycznego dostarczonego w ramach Umowy.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wszelkie koszty transportu realizowanego na potrzeby wykonania Umowy</w:t>
      </w:r>
    </w:p>
    <w:p w14:paraId="72F0556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09088951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27888D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3CA9D76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medycznego i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AA1BFD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782848">
      <w:pPr>
        <w:keepNext/>
        <w:ind w:left="57" w:right="46" w:hanging="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48818C6E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na adres poczty e-mail: </w:t>
      </w:r>
      <w:hyperlink r:id="rId11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34C53820" w14:textId="77777777" w:rsidR="00C17FEF" w:rsidRPr="00C17FEF" w:rsidRDefault="00C17FEF" w:rsidP="00782848">
      <w:pPr>
        <w:ind w:left="57" w:right="57" w:hanging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782848">
      <w:pPr>
        <w:keepNext/>
        <w:ind w:left="57" w:right="-134" w:hanging="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4CEC04DB" w14:textId="1D007440" w:rsidR="00C17FEF" w:rsidRPr="00C17FEF" w:rsidRDefault="00C17FEF">
      <w:pPr>
        <w:numPr>
          <w:ilvl w:val="0"/>
          <w:numId w:val="11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12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5FEB5CAE" w14:textId="3920978E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wyznacza Pana </w:t>
      </w:r>
      <w:r w:rsidR="007828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Piotr</w:t>
      </w:r>
      <w:r w:rsidR="006A43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  <w:r w:rsidR="007828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Łęgowski</w:t>
      </w:r>
      <w:r w:rsidR="006A43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ego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tel</w:t>
      </w:r>
      <w:r w:rsidR="003311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65B80">
        <w:rPr>
          <w:rFonts w:ascii="Arial" w:eastAsia="Times New Roman" w:hAnsi="Arial" w:cs="Arial"/>
          <w:sz w:val="18"/>
          <w:szCs w:val="18"/>
          <w:lang w:eastAsia="pl-PL"/>
        </w:rPr>
        <w:t xml:space="preserve">606 858 993 </w:t>
      </w:r>
      <w:r w:rsidR="00C977B0" w:rsidRPr="00B65B8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</w:t>
      </w:r>
      <w:hyperlink r:id="rId13" w:history="1">
        <w:r w:rsidR="00AC3E2D" w:rsidRPr="006C051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B08E07D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443E12D6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65660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2EF024FE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4DC7FC17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 oraz 1d)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2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Wykonawca ma obowiązek niezwłocznie powiadomić pisemnie Zamawiającego o zaistnieniu okoliczności opisanych w </w:t>
      </w:r>
      <w:proofErr w:type="spellStart"/>
      <w:r w:rsidRPr="00C17FEF">
        <w:rPr>
          <w:rFonts w:ascii="Arial" w:eastAsia="Calibri" w:hAnsi="Arial" w:cs="Arial"/>
          <w:sz w:val="18"/>
          <w:szCs w:val="18"/>
          <w:lang w:eastAsia="pl-PL"/>
        </w:rPr>
        <w:t>ppkt</w:t>
      </w:r>
      <w:proofErr w:type="spellEnd"/>
      <w:r w:rsidRPr="00C17FEF">
        <w:rPr>
          <w:rFonts w:ascii="Arial" w:eastAsia="Calibri" w:hAnsi="Arial" w:cs="Arial"/>
          <w:sz w:val="18"/>
          <w:szCs w:val="18"/>
          <w:lang w:eastAsia="pl-PL"/>
        </w:rPr>
        <w:t>. 5.2 i 5.3 ustępu 5 niniejszego paragrafu.</w:t>
      </w:r>
    </w:p>
    <w:bookmarkEnd w:id="2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247D6B13" w:rsidR="00C17FEF" w:rsidRPr="00C17FEF" w:rsidRDefault="00782848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782848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(</w:t>
      </w:r>
      <w:proofErr w:type="spellStart"/>
      <w:r w:rsidRPr="00782848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782848">
        <w:rPr>
          <w:rFonts w:ascii="Arial" w:eastAsia="Times New Roman" w:hAnsi="Arial" w:cs="Arial"/>
          <w:sz w:val="18"/>
          <w:szCs w:val="18"/>
          <w:lang w:eastAsia="zh-CN"/>
        </w:rPr>
        <w:t>. Dz.U. 2025 poz. 450 ). Przyjęcie poręczenia za zobowiązania Szpitala wymaga dodatkowo, pod rygorem nieważności, zgody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12786C78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57BCE65" w14:textId="77777777" w:rsidR="005F58FB" w:rsidRDefault="005F58FB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582601B" w14:textId="77777777" w:rsidR="005F58FB" w:rsidRDefault="005F58FB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BD6C5AE" w14:textId="77777777" w:rsidR="005F58FB" w:rsidRDefault="005F58FB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101A47F5" w14:textId="77777777" w:rsidR="005F58FB" w:rsidRDefault="005F58FB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68DB956" w14:textId="77777777" w:rsidR="005F58FB" w:rsidRPr="00C17FEF" w:rsidRDefault="005F58FB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23DB9AB2" w:rsidR="00C17FEF" w:rsidRPr="00D22E0F" w:rsidRDefault="00B21C3F" w:rsidP="00952B6C">
      <w:pPr>
        <w:shd w:val="clear" w:color="auto" w:fill="FFFFFF"/>
        <w:ind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D22E0F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Załącznik nr </w:t>
      </w:r>
      <w:r w:rsidR="00350268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3</w:t>
      </w:r>
      <w:r w:rsidRPr="00D22E0F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 do umowy</w:t>
      </w:r>
    </w:p>
    <w:p w14:paraId="261AA6F9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14:paraId="6784615E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Pieczęć nagłówkowa Podmiotu leczniczego</w:t>
      </w:r>
    </w:p>
    <w:p w14:paraId="5C9834DA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6308A0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459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 xml:space="preserve">PROTOKÓŁ DOSTAWY, MONTAŻU, PIERWSZEGO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URUCHOMIENIA, SZKOLENIA PERSONELU  I  ODBIORU KOŃCOWEGO</w:t>
      </w:r>
    </w:p>
    <w:p w14:paraId="1F2B170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3000"/>
          <w:tab w:val="left" w:leader="dot" w:pos="4382"/>
          <w:tab w:val="left" w:leader="dot" w:pos="6168"/>
        </w:tabs>
        <w:suppressAutoHyphens/>
        <w:autoSpaceDE w:val="0"/>
        <w:spacing w:before="245"/>
        <w:ind w:left="7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1"/>
          <w:sz w:val="18"/>
          <w:szCs w:val="18"/>
          <w:lang w:eastAsia="zh-CN"/>
        </w:rPr>
        <w:t>DOTYCZY UMOWY / ZAMÓWIENIA NR …………….. z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dnia ……………. r.</w:t>
      </w:r>
    </w:p>
    <w:p w14:paraId="531FA9D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6"/>
        <w:jc w:val="center"/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</w:pPr>
    </w:p>
    <w:p w14:paraId="00C329F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CZĘŚĆ A    -   DOSTAWCA</w:t>
      </w:r>
    </w:p>
    <w:p w14:paraId="5A2ED867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right="459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W dniu ……………………………………..  r.  dostarczono do Specjalistycznego Szpitala Wojewódzkiego w Ciechanowie n/w wyroby z niezbędnym oprzyrządowaniem: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2430"/>
      </w:tblGrid>
      <w:tr w:rsidR="00B21C3F" w:rsidRPr="00B21C3F" w14:paraId="5DFDAB66" w14:textId="77777777" w:rsidTr="00EF1F46">
        <w:trPr>
          <w:trHeight w:hRule="exact" w:val="7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5230CD2C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120" w:line="312" w:lineRule="exact"/>
              <w:ind w:left="108" w:right="1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Nazwa wyrobu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3BE98D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Dostarczona ilość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7B9486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Wartość brutto (zł)</w:t>
            </w:r>
          </w:p>
        </w:tc>
      </w:tr>
      <w:tr w:rsidR="00B21C3F" w:rsidRPr="00B21C3F" w14:paraId="04B6A43B" w14:textId="77777777" w:rsidTr="00EF1F46">
        <w:trPr>
          <w:trHeight w:hRule="exact" w:val="574"/>
        </w:trPr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55646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ind w:left="102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B9CB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DCF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2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6DC7120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</w:pPr>
    </w:p>
    <w:p w14:paraId="090B389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  <w:t>CZĘŚĆ B - MONTAŻ i PIERWSZE URUCHOMIENIE</w:t>
      </w:r>
    </w:p>
    <w:p w14:paraId="0E85B1C6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113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montażu.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Stwierdzam, że dokonano prawidłowego montażu wyrobów wymienionych w części A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protokołu zgodnie z poniższym postanowieniem:</w:t>
      </w:r>
    </w:p>
    <w:tbl>
      <w:tblPr>
        <w:tblW w:w="0" w:type="auto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3358"/>
      </w:tblGrid>
      <w:tr w:rsidR="00B21C3F" w:rsidRPr="00B21C3F" w14:paraId="46A85B36" w14:textId="77777777" w:rsidTr="00EF1F46">
        <w:trPr>
          <w:trHeight w:hRule="exact" w:val="447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01BB04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7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Miejsce montażu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06A3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6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Ilość zamontowanych urządzeń</w:t>
            </w:r>
          </w:p>
        </w:tc>
      </w:tr>
      <w:tr w:rsidR="00B21C3F" w:rsidRPr="00B21C3F" w14:paraId="0819E80C" w14:textId="77777777" w:rsidTr="00EF1F46">
        <w:trPr>
          <w:trHeight w:hRule="exact" w:val="414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BFF12C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3F48F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14:paraId="64E7BC8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</w:pPr>
    </w:p>
    <w:p w14:paraId="293821F2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dokonania pierwszego uruchomienia. Stwierdzam, że wszystkie w/w urządzenia zostały uruchomione i działają bez zarzutu. Dostarczono wszelką niezbędną dla w/w wyrobów dokumentację, w tym karty gwarancyjne, w wymaganej ilości egzemplarzy.</w:t>
      </w:r>
    </w:p>
    <w:p w14:paraId="697AFC68" w14:textId="77777777" w:rsidR="00B21C3F" w:rsidRPr="00B21C3F" w:rsidRDefault="00B21C3F" w:rsidP="00B21C3F">
      <w:pPr>
        <w:keepNext/>
        <w:widowControl w:val="0"/>
        <w:numPr>
          <w:ilvl w:val="1"/>
          <w:numId w:val="32"/>
        </w:numPr>
        <w:suppressAutoHyphens/>
        <w:autoSpaceDE w:val="0"/>
        <w:outlineLvl w:val="1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E32042A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22" w:lineRule="exact"/>
        <w:ind w:left="14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zh-CN"/>
        </w:rPr>
        <w:t>CZEŚĆ C - SZKOLENIE PERSONELU</w:t>
      </w:r>
    </w:p>
    <w:p w14:paraId="4FD685B1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 dokonania szkolenia personelu. Dostawca dokonał szkolenia personelu w zakresie działania i obsługi wyrobu opisanego w części A.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73D3A73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19C414D3" w14:textId="77777777" w:rsidR="00B21C3F" w:rsidRPr="00B21C3F" w:rsidRDefault="00B21C3F" w:rsidP="00B21C3F">
      <w:pPr>
        <w:widowControl w:val="0"/>
        <w:suppressAutoHyphens/>
        <w:autoSpaceDE w:val="0"/>
        <w:spacing w:after="96" w:line="1" w:lineRule="exact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3857"/>
      </w:tblGrid>
      <w:tr w:rsidR="00B21C3F" w:rsidRPr="00B21C3F" w14:paraId="648B3029" w14:textId="77777777" w:rsidTr="00EF1F46">
        <w:trPr>
          <w:trHeight w:hRule="exact" w:val="50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5F9CB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Nazwa wyrobu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C3647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Ilość przeszkolonych osób</w:t>
            </w:r>
          </w:p>
        </w:tc>
      </w:tr>
      <w:tr w:rsidR="00B21C3F" w:rsidRPr="00B21C3F" w14:paraId="4EF59736" w14:textId="77777777" w:rsidTr="00EF1F46">
        <w:trPr>
          <w:trHeight w:hRule="exact" w:val="30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C3842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20EF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3EB6DF43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18" w:lineRule="exact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3"/>
          <w:sz w:val="18"/>
          <w:szCs w:val="18"/>
          <w:lang w:eastAsia="zh-CN"/>
        </w:rPr>
        <w:t>CZEŚĆ D - ODBIÓR KOŃCOWY</w:t>
      </w:r>
    </w:p>
    <w:p w14:paraId="089FF5B8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6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Stwierdzam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terminowe*/ nieterminowe*</w:t>
      </w: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wywiązanie się Dostawcy z postanowień zawartej z nim umowy w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zakresie dostawy wyrobów opisanych w części A</w:t>
      </w:r>
    </w:p>
    <w:p w14:paraId="7BA2484A" w14:textId="65EEBB7B" w:rsidR="00B21C3F" w:rsidRPr="00B21C3F" w:rsidRDefault="00D22E0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 </w:t>
      </w:r>
      <w:r w:rsidR="00B21C3F"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Opóźnienie Dostawcy podlegające naliczeniu kar umownych wynosi 0 </w:t>
      </w:r>
      <w:r w:rsidR="00B21C3F" w:rsidRPr="00B21C3F">
        <w:rPr>
          <w:rFonts w:ascii="Arial" w:eastAsia="Times New Roman" w:hAnsi="Arial" w:cs="Arial"/>
          <w:color w:val="000000"/>
          <w:spacing w:val="-4"/>
          <w:sz w:val="18"/>
          <w:szCs w:val="18"/>
          <w:lang w:eastAsia="zh-CN"/>
        </w:rPr>
        <w:t xml:space="preserve">dni.               </w:t>
      </w:r>
    </w:p>
    <w:p w14:paraId="1BBC44C8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0A776E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507118" w14:textId="38C9292A" w:rsidR="00D22E0F" w:rsidRDefault="00B21C3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DOSTAWCA                                                                                            </w:t>
      </w:r>
      <w:r w:rsidR="00D22E0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                                   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ZAMAWIAJĄ</w:t>
      </w:r>
      <w:r w:rsidR="00F739EF" w:rsidRP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CY</w:t>
      </w:r>
      <w:r w:rsid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 xml:space="preserve"> </w:t>
      </w:r>
      <w:bookmarkStart w:id="3" w:name="_Toc527439995"/>
      <w:bookmarkStart w:id="4" w:name="_Toc14947338"/>
      <w:bookmarkStart w:id="5" w:name="_Toc21675107"/>
      <w:bookmarkStart w:id="6" w:name="_Toc42249578"/>
    </w:p>
    <w:p w14:paraId="77BC3E2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BA1645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2661445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3CD1E97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C449CBD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355C3901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FE0D6D6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172CB02A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41FA7D48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25836A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bookmarkEnd w:id="3"/>
    <w:bookmarkEnd w:id="4"/>
    <w:bookmarkEnd w:id="5"/>
    <w:bookmarkEnd w:id="6"/>
    <w:sectPr w:rsidR="00D22E0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9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0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6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8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9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7"/>
    <w:lvlOverride w:ilvl="0">
      <w:startOverride w:val="1"/>
    </w:lvlOverride>
  </w:num>
  <w:num w:numId="6" w16cid:durableId="1830617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8"/>
  </w:num>
  <w:num w:numId="8" w16cid:durableId="297028026">
    <w:abstractNumId w:val="29"/>
  </w:num>
  <w:num w:numId="9" w16cid:durableId="856430629">
    <w:abstractNumId w:val="17"/>
  </w:num>
  <w:num w:numId="10" w16cid:durableId="2072339557">
    <w:abstractNumId w:val="38"/>
  </w:num>
  <w:num w:numId="11" w16cid:durableId="1109007321">
    <w:abstractNumId w:val="40"/>
  </w:num>
  <w:num w:numId="12" w16cid:durableId="2047095835">
    <w:abstractNumId w:val="43"/>
  </w:num>
  <w:num w:numId="13" w16cid:durableId="970206281">
    <w:abstractNumId w:val="14"/>
  </w:num>
  <w:num w:numId="14" w16cid:durableId="577793090">
    <w:abstractNumId w:val="23"/>
  </w:num>
  <w:num w:numId="15" w16cid:durableId="1874535293">
    <w:abstractNumId w:val="19"/>
  </w:num>
  <w:num w:numId="16" w16cid:durableId="449205058">
    <w:abstractNumId w:val="24"/>
  </w:num>
  <w:num w:numId="17" w16cid:durableId="1434980474">
    <w:abstractNumId w:val="21"/>
  </w:num>
  <w:num w:numId="18" w16cid:durableId="1015233661">
    <w:abstractNumId w:val="30"/>
  </w:num>
  <w:num w:numId="19" w16cid:durableId="1190218611">
    <w:abstractNumId w:val="31"/>
  </w:num>
  <w:num w:numId="20" w16cid:durableId="1096442721">
    <w:abstractNumId w:val="18"/>
  </w:num>
  <w:num w:numId="21" w16cid:durableId="1407024512">
    <w:abstractNumId w:val="15"/>
  </w:num>
  <w:num w:numId="22" w16cid:durableId="1787964313">
    <w:abstractNumId w:val="25"/>
  </w:num>
  <w:num w:numId="23" w16cid:durableId="1029719346">
    <w:abstractNumId w:val="16"/>
  </w:num>
  <w:num w:numId="24" w16cid:durableId="1342777278">
    <w:abstractNumId w:val="26"/>
  </w:num>
  <w:num w:numId="25" w16cid:durableId="1899588987">
    <w:abstractNumId w:val="27"/>
  </w:num>
  <w:num w:numId="26" w16cid:durableId="1720469343">
    <w:abstractNumId w:val="5"/>
  </w:num>
  <w:num w:numId="27" w16cid:durableId="703017055">
    <w:abstractNumId w:val="8"/>
    <w:lvlOverride w:ilvl="0">
      <w:startOverride w:val="1"/>
    </w:lvlOverride>
  </w:num>
  <w:num w:numId="28" w16cid:durableId="1740513247">
    <w:abstractNumId w:val="12"/>
  </w:num>
  <w:num w:numId="29" w16cid:durableId="1386640470">
    <w:abstractNumId w:val="36"/>
  </w:num>
  <w:num w:numId="30" w16cid:durableId="1239175917">
    <w:abstractNumId w:val="20"/>
  </w:num>
  <w:num w:numId="31" w16cid:durableId="407462178">
    <w:abstractNumId w:val="37"/>
  </w:num>
  <w:num w:numId="32" w16cid:durableId="1527213007">
    <w:abstractNumId w:val="0"/>
  </w:num>
  <w:num w:numId="33" w16cid:durableId="1510218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46372"/>
    <w:rsid w:val="00046595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50268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973E3"/>
    <w:rsid w:val="005B1703"/>
    <w:rsid w:val="005B55E4"/>
    <w:rsid w:val="005C76CA"/>
    <w:rsid w:val="005E389F"/>
    <w:rsid w:val="005F1701"/>
    <w:rsid w:val="005F1BCA"/>
    <w:rsid w:val="005F58FB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A430E"/>
    <w:rsid w:val="006D2A0B"/>
    <w:rsid w:val="006D3BC3"/>
    <w:rsid w:val="006D6624"/>
    <w:rsid w:val="006E23F3"/>
    <w:rsid w:val="00723E56"/>
    <w:rsid w:val="00735730"/>
    <w:rsid w:val="00782848"/>
    <w:rsid w:val="007926D2"/>
    <w:rsid w:val="007A2CFA"/>
    <w:rsid w:val="007B40D0"/>
    <w:rsid w:val="007D338E"/>
    <w:rsid w:val="00810C98"/>
    <w:rsid w:val="00810DAC"/>
    <w:rsid w:val="00812514"/>
    <w:rsid w:val="00821E8F"/>
    <w:rsid w:val="008550B1"/>
    <w:rsid w:val="0085747F"/>
    <w:rsid w:val="00874533"/>
    <w:rsid w:val="008774CE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83283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65B80"/>
    <w:rsid w:val="00B81182"/>
    <w:rsid w:val="00B821C4"/>
    <w:rsid w:val="00BC6096"/>
    <w:rsid w:val="00BE38EF"/>
    <w:rsid w:val="00C069D6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77B0"/>
    <w:rsid w:val="00CB57B8"/>
    <w:rsid w:val="00CB7272"/>
    <w:rsid w:val="00CF0D82"/>
    <w:rsid w:val="00D14B05"/>
    <w:rsid w:val="00D22E0F"/>
    <w:rsid w:val="00D26FB1"/>
    <w:rsid w:val="00D860D6"/>
    <w:rsid w:val="00D94244"/>
    <w:rsid w:val="00DA3CDD"/>
    <w:rsid w:val="00DC27FD"/>
    <w:rsid w:val="00DD69FC"/>
    <w:rsid w:val="00DE32D3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82848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2848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am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dam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am@szpitalciechanow.com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6</cp:revision>
  <cp:lastPrinted>2023-07-27T11:48:00Z</cp:lastPrinted>
  <dcterms:created xsi:type="dcterms:W3CDTF">2025-08-29T09:05:00Z</dcterms:created>
  <dcterms:modified xsi:type="dcterms:W3CDTF">2025-08-29T09:21:00Z</dcterms:modified>
</cp:coreProperties>
</file>