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2DB340" w14:textId="0E08D2CF" w:rsidR="00C75A10" w:rsidRPr="00C75A10" w:rsidRDefault="000549F1" w:rsidP="00C75A1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b/>
          <w:bCs/>
          <w:i/>
          <w:iCs/>
          <w:kern w:val="0"/>
          <w:sz w:val="18"/>
          <w:szCs w:val="18"/>
          <w:lang w:eastAsia="pl-PL" w:bidi="pl-PL"/>
        </w:rPr>
      </w:pPr>
      <w:bookmarkStart w:id="0" w:name="_Hlk202170568"/>
      <w:bookmarkStart w:id="1" w:name="_Hlk202950924"/>
      <w:r w:rsidRPr="00C75A10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397FA23" wp14:editId="0AC6F745">
                <wp:simplePos x="0" y="0"/>
                <wp:positionH relativeFrom="margin">
                  <wp:align>left</wp:align>
                </wp:positionH>
                <wp:positionV relativeFrom="paragraph">
                  <wp:posOffset>-155575</wp:posOffset>
                </wp:positionV>
                <wp:extent cx="5744845" cy="859155"/>
                <wp:effectExtent l="0" t="0" r="0" b="0"/>
                <wp:wrapNone/>
                <wp:docPr id="195523825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4845" cy="859155"/>
                          <a:chOff x="0" y="0"/>
                          <a:chExt cx="5744845" cy="857250"/>
                        </a:xfrm>
                      </wpg:grpSpPr>
                      <pic:pic xmlns:pic="http://schemas.openxmlformats.org/drawingml/2006/picture">
                        <pic:nvPicPr>
                          <pic:cNvPr id="66926541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00" y="0"/>
                            <a:ext cx="97536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320915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8950" y="228600"/>
                            <a:ext cx="271589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94953544" name="Łącznik prosty 9"/>
                        <wps:cNvCnPr/>
                        <wps:spPr>
                          <a:xfrm>
                            <a:off x="0" y="857250"/>
                            <a:ext cx="56292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15608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BADB71" id="Grupa 3" o:spid="_x0000_s1026" style="position:absolute;margin-left:0;margin-top:-12.25pt;width:452.35pt;height:67.65pt;z-index:251657728;mso-position-horizontal:left;mso-position-horizontal-relative:margin;mso-height-relative:margin" coordsize="5744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1;width:9753;height:80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">
                  <v:imagedata r:id="rId8" o:title=""/>
                </v:shape>
                <v:shape id="Picture 3" o:spid="_x0000_s1028" type="#_x0000_t75" style="position:absolute;left:30289;top:2286;width:2715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">
                  <v:imagedata r:id="rId9" r:href="rId10"/>
                </v:shape>
                <v:line id="Łącznik prosty 9" o:spid="_x0000_s1029" style="position:absolute;visibility:visible;mso-wrap-style:square" from="0,8572" to="56292,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" strokecolor="#156082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037DBC">
        <w:rPr>
          <w:rFonts w:ascii="Arial" w:eastAsia="Arial" w:hAnsi="Arial" w:cs="Arial"/>
          <w:b/>
          <w:bCs/>
          <w:i/>
          <w:iCs/>
          <w:kern w:val="0"/>
          <w:sz w:val="18"/>
          <w:szCs w:val="18"/>
          <w:lang w:eastAsia="pl-PL" w:bidi="pl-PL"/>
        </w:rPr>
        <w:t xml:space="preserve"> </w:t>
      </w:r>
    </w:p>
    <w:p w14:paraId="064268E2" w14:textId="77777777" w:rsidR="00C75A10" w:rsidRPr="00C75A10" w:rsidRDefault="00C75A10" w:rsidP="00C75A1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b/>
          <w:bCs/>
          <w:i/>
          <w:iCs/>
          <w:kern w:val="0"/>
          <w:sz w:val="18"/>
          <w:szCs w:val="18"/>
          <w:lang w:eastAsia="pl-PL" w:bidi="pl-PL"/>
        </w:rPr>
      </w:pPr>
    </w:p>
    <w:p w14:paraId="3CBE5648" w14:textId="77777777" w:rsidR="00C75A10" w:rsidRPr="00C75A10" w:rsidRDefault="00C75A10" w:rsidP="00C75A1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b/>
          <w:bCs/>
          <w:i/>
          <w:iCs/>
          <w:kern w:val="0"/>
          <w:sz w:val="18"/>
          <w:szCs w:val="18"/>
          <w:lang w:eastAsia="pl-PL" w:bidi="pl-PL"/>
        </w:rPr>
      </w:pPr>
    </w:p>
    <w:p w14:paraId="6D00DA20" w14:textId="77777777" w:rsidR="00C75A10" w:rsidRPr="00C75A10" w:rsidRDefault="00C75A10" w:rsidP="00C75A1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b/>
          <w:bCs/>
          <w:i/>
          <w:iCs/>
          <w:kern w:val="0"/>
          <w:sz w:val="18"/>
          <w:szCs w:val="18"/>
          <w:lang w:eastAsia="pl-PL" w:bidi="pl-PL"/>
        </w:rPr>
      </w:pPr>
    </w:p>
    <w:p w14:paraId="54BCF2E3" w14:textId="77777777" w:rsidR="00C75A10" w:rsidRPr="00C75A10" w:rsidRDefault="00C75A10" w:rsidP="00C75A1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b/>
          <w:bCs/>
          <w:i/>
          <w:iCs/>
          <w:kern w:val="0"/>
          <w:sz w:val="18"/>
          <w:szCs w:val="18"/>
          <w:lang w:eastAsia="pl-PL" w:bidi="pl-PL"/>
        </w:rPr>
      </w:pPr>
    </w:p>
    <w:p w14:paraId="6FBED2A4" w14:textId="77777777" w:rsidR="00C75A10" w:rsidRPr="00C75A10" w:rsidRDefault="00C75A10" w:rsidP="00C75A1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b/>
          <w:bCs/>
          <w:i/>
          <w:iCs/>
          <w:kern w:val="0"/>
          <w:sz w:val="18"/>
          <w:szCs w:val="18"/>
          <w:lang w:eastAsia="pl-PL" w:bidi="pl-PL"/>
        </w:rPr>
      </w:pPr>
    </w:p>
    <w:p w14:paraId="06A3D82A" w14:textId="172525DF" w:rsidR="00C75A10" w:rsidRPr="00C75A10" w:rsidRDefault="00C75A10" w:rsidP="00C75A10">
      <w:pPr>
        <w:widowControl w:val="0"/>
        <w:suppressAutoHyphens w:val="0"/>
        <w:autoSpaceDE w:val="0"/>
        <w:autoSpaceDN w:val="0"/>
        <w:rPr>
          <w:rFonts w:ascii="Arial" w:eastAsia="Arial" w:hAnsi="Arial" w:cs="Arial"/>
          <w:b/>
          <w:bCs/>
          <w:i/>
          <w:iCs/>
          <w:kern w:val="0"/>
          <w:sz w:val="18"/>
          <w:szCs w:val="18"/>
          <w:lang w:eastAsia="pl-PL" w:bidi="pl-PL"/>
        </w:rPr>
      </w:pPr>
      <w:r w:rsidRPr="00C75A10">
        <w:rPr>
          <w:rFonts w:ascii="Arial" w:eastAsia="Arial" w:hAnsi="Arial" w:cs="Arial"/>
          <w:b/>
          <w:bCs/>
          <w:i/>
          <w:iCs/>
          <w:kern w:val="0"/>
          <w:sz w:val="18"/>
          <w:szCs w:val="18"/>
          <w:lang w:eastAsia="pl-PL" w:bidi="pl-PL"/>
        </w:rPr>
        <w:t>Załącznik nr</w:t>
      </w:r>
      <w:r w:rsidR="00C92B25">
        <w:rPr>
          <w:rFonts w:ascii="Arial" w:eastAsia="Arial" w:hAnsi="Arial" w:cs="Arial"/>
          <w:b/>
          <w:bCs/>
          <w:i/>
          <w:iCs/>
          <w:kern w:val="0"/>
          <w:sz w:val="18"/>
          <w:szCs w:val="18"/>
          <w:lang w:eastAsia="pl-PL" w:bidi="pl-PL"/>
        </w:rPr>
        <w:t>2</w:t>
      </w:r>
      <w:r w:rsidRPr="00C75A10">
        <w:rPr>
          <w:rFonts w:ascii="Arial" w:eastAsia="Arial" w:hAnsi="Arial" w:cs="Arial"/>
          <w:b/>
          <w:bCs/>
          <w:i/>
          <w:iCs/>
          <w:kern w:val="0"/>
          <w:sz w:val="18"/>
          <w:szCs w:val="18"/>
          <w:lang w:eastAsia="pl-PL" w:bidi="pl-PL"/>
        </w:rPr>
        <w:t xml:space="preserve">– formularz ofertowy </w:t>
      </w:r>
    </w:p>
    <w:p w14:paraId="56A87D07" w14:textId="5B659BDA" w:rsidR="00C75A10" w:rsidRPr="00C92B25" w:rsidRDefault="00C75A10" w:rsidP="00C92B25">
      <w:pPr>
        <w:rPr>
          <w:rFonts w:ascii="Arial" w:eastAsia="Arial" w:hAnsi="Arial" w:cs="Arial"/>
          <w:sz w:val="18"/>
          <w:szCs w:val="18"/>
        </w:rPr>
      </w:pPr>
      <w:bookmarkStart w:id="2" w:name="_Hlk202949832"/>
      <w:r w:rsidRPr="00C92B25">
        <w:rPr>
          <w:rFonts w:ascii="Arial" w:eastAsia="Arial" w:hAnsi="Arial" w:cs="Arial"/>
          <w:sz w:val="18"/>
          <w:szCs w:val="18"/>
        </w:rPr>
        <w:t xml:space="preserve">Dotyczy: postępowania pn. </w:t>
      </w:r>
      <w:r w:rsidR="00C92B25" w:rsidRPr="00C92B25">
        <w:rPr>
          <w:rFonts w:ascii="Arial" w:eastAsia="Arial" w:hAnsi="Arial" w:cs="Arial"/>
          <w:sz w:val="18"/>
          <w:szCs w:val="18"/>
        </w:rPr>
        <w:t>dostawa inkubatora CO2</w:t>
      </w:r>
      <w:r w:rsidRPr="00C92B25">
        <w:rPr>
          <w:rFonts w:ascii="Arial" w:eastAsia="Arial" w:hAnsi="Arial" w:cs="Arial"/>
          <w:sz w:val="18"/>
          <w:szCs w:val="18"/>
        </w:rPr>
        <w:t xml:space="preserve">  – znak </w:t>
      </w:r>
      <w:r w:rsidR="00C92B25" w:rsidRPr="00C92B25">
        <w:rPr>
          <w:rFonts w:ascii="Arial" w:eastAsia="Arial" w:hAnsi="Arial" w:cs="Arial"/>
          <w:sz w:val="18"/>
          <w:szCs w:val="18"/>
        </w:rPr>
        <w:t>ZP</w:t>
      </w:r>
      <w:r w:rsidRPr="00C92B25">
        <w:rPr>
          <w:rFonts w:ascii="Arial" w:eastAsia="Arial" w:hAnsi="Arial" w:cs="Arial"/>
          <w:sz w:val="18"/>
          <w:szCs w:val="18"/>
        </w:rPr>
        <w:t>/250</w:t>
      </w:r>
      <w:r w:rsidR="00C92B25" w:rsidRPr="00C92B25">
        <w:rPr>
          <w:rFonts w:ascii="Arial" w:eastAsia="Arial" w:hAnsi="Arial" w:cs="Arial"/>
          <w:sz w:val="18"/>
          <w:szCs w:val="18"/>
        </w:rPr>
        <w:t>5</w:t>
      </w:r>
      <w:r w:rsidRPr="00C92B25">
        <w:rPr>
          <w:rFonts w:ascii="Arial" w:eastAsia="Arial" w:hAnsi="Arial" w:cs="Arial"/>
          <w:sz w:val="18"/>
          <w:szCs w:val="18"/>
        </w:rPr>
        <w:t>/61</w:t>
      </w:r>
      <w:r w:rsidR="00C92B25" w:rsidRPr="00C92B25">
        <w:rPr>
          <w:rFonts w:ascii="Arial" w:eastAsia="Arial" w:hAnsi="Arial" w:cs="Arial"/>
          <w:sz w:val="18"/>
          <w:szCs w:val="18"/>
        </w:rPr>
        <w:t>.1</w:t>
      </w:r>
      <w:r w:rsidRPr="00C92B25">
        <w:rPr>
          <w:rFonts w:ascii="Arial" w:eastAsia="Arial" w:hAnsi="Arial" w:cs="Arial"/>
          <w:sz w:val="18"/>
          <w:szCs w:val="18"/>
        </w:rPr>
        <w:t xml:space="preserve">/25                                                                                                                                                             </w:t>
      </w:r>
    </w:p>
    <w:bookmarkEnd w:id="1"/>
    <w:bookmarkEnd w:id="2"/>
    <w:p w14:paraId="3121514D" w14:textId="77777777" w:rsidR="00986C84" w:rsidRPr="00C75A10" w:rsidRDefault="00986C84" w:rsidP="00C75A10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6638BE4D" w14:textId="77777777" w:rsidR="00986C84" w:rsidRPr="00C75A10" w:rsidRDefault="00986C84" w:rsidP="00C75A10">
      <w:pPr>
        <w:jc w:val="center"/>
        <w:rPr>
          <w:rFonts w:ascii="Arial" w:hAnsi="Arial" w:cs="Arial"/>
          <w:b/>
          <w:bCs/>
          <w:sz w:val="18"/>
          <w:szCs w:val="18"/>
          <w:lang w:eastAsia="pl-PL"/>
        </w:rPr>
      </w:pPr>
      <w:r w:rsidRPr="00C75A10">
        <w:rPr>
          <w:rFonts w:ascii="Arial" w:hAnsi="Arial" w:cs="Arial"/>
          <w:b/>
          <w:bCs/>
          <w:sz w:val="18"/>
          <w:szCs w:val="18"/>
        </w:rPr>
        <w:t>ZESTAWIENIE PARAMETRÓW GRANICZNYCH (ODCINAJĄCYCH)</w:t>
      </w:r>
    </w:p>
    <w:p w14:paraId="29E98D2E" w14:textId="77777777" w:rsidR="00986C84" w:rsidRPr="00C75A10" w:rsidRDefault="00986C84" w:rsidP="00C75A10">
      <w:pPr>
        <w:rPr>
          <w:rFonts w:ascii="Arial" w:hAnsi="Arial" w:cs="Arial"/>
          <w:sz w:val="18"/>
          <w:szCs w:val="18"/>
        </w:rPr>
      </w:pPr>
    </w:p>
    <w:p w14:paraId="7FD9E530" w14:textId="77777777" w:rsidR="00986C84" w:rsidRPr="00C75A10" w:rsidRDefault="00986C84" w:rsidP="00C75A10">
      <w:pPr>
        <w:rPr>
          <w:rFonts w:ascii="Arial" w:hAnsi="Arial" w:cs="Arial"/>
          <w:sz w:val="18"/>
          <w:szCs w:val="18"/>
        </w:rPr>
      </w:pPr>
      <w:r w:rsidRPr="00C75A10">
        <w:rPr>
          <w:rFonts w:ascii="Arial" w:hAnsi="Arial" w:cs="Arial"/>
          <w:sz w:val="18"/>
          <w:szCs w:val="18"/>
        </w:rPr>
        <w:t xml:space="preserve">Przedmiot przetargu: </w:t>
      </w:r>
      <w:r w:rsidRPr="00C75A10">
        <w:rPr>
          <w:rFonts w:ascii="Arial" w:hAnsi="Arial" w:cs="Arial"/>
          <w:b/>
          <w:sz w:val="18"/>
          <w:szCs w:val="18"/>
        </w:rPr>
        <w:t>Inkubator Co2</w:t>
      </w:r>
      <w:r w:rsidRPr="00C75A10">
        <w:rPr>
          <w:rFonts w:ascii="Arial" w:hAnsi="Arial" w:cs="Arial"/>
          <w:sz w:val="18"/>
          <w:szCs w:val="18"/>
        </w:rPr>
        <w:tab/>
      </w:r>
      <w:r w:rsidRPr="00C75A10">
        <w:rPr>
          <w:rFonts w:ascii="Arial" w:hAnsi="Arial" w:cs="Arial"/>
          <w:sz w:val="18"/>
          <w:szCs w:val="18"/>
        </w:rPr>
        <w:tab/>
      </w:r>
    </w:p>
    <w:p w14:paraId="653A6D94" w14:textId="77777777" w:rsidR="00986C84" w:rsidRPr="00C75A10" w:rsidRDefault="00986C84" w:rsidP="00C75A10">
      <w:pPr>
        <w:rPr>
          <w:rFonts w:ascii="Arial" w:hAnsi="Arial" w:cs="Arial"/>
          <w:sz w:val="18"/>
          <w:szCs w:val="18"/>
        </w:rPr>
      </w:pPr>
      <w:r w:rsidRPr="00C75A10">
        <w:rPr>
          <w:rFonts w:ascii="Arial" w:hAnsi="Arial" w:cs="Arial"/>
          <w:sz w:val="18"/>
          <w:szCs w:val="18"/>
        </w:rPr>
        <w:t>Producent/Firma: ……………………………………………………………………………………………………………….……………………</w:t>
      </w:r>
    </w:p>
    <w:p w14:paraId="0D8AAC72" w14:textId="77777777" w:rsidR="00986C84" w:rsidRPr="00C75A10" w:rsidRDefault="00986C84" w:rsidP="00C75A10">
      <w:pPr>
        <w:rPr>
          <w:rFonts w:ascii="Arial" w:hAnsi="Arial" w:cs="Arial"/>
          <w:sz w:val="18"/>
          <w:szCs w:val="18"/>
        </w:rPr>
      </w:pPr>
    </w:p>
    <w:p w14:paraId="1C06578D" w14:textId="77777777" w:rsidR="00986C84" w:rsidRPr="00C75A10" w:rsidRDefault="00986C84" w:rsidP="00C75A10">
      <w:pPr>
        <w:tabs>
          <w:tab w:val="left" w:pos="0"/>
        </w:tabs>
        <w:rPr>
          <w:rFonts w:ascii="Arial" w:hAnsi="Arial" w:cs="Arial"/>
          <w:sz w:val="18"/>
          <w:szCs w:val="18"/>
        </w:rPr>
      </w:pPr>
      <w:r w:rsidRPr="00C75A10">
        <w:rPr>
          <w:rFonts w:ascii="Arial" w:hAnsi="Arial" w:cs="Arial"/>
          <w:sz w:val="18"/>
          <w:szCs w:val="18"/>
        </w:rPr>
        <w:t>Urządzenie nazwa  typ: ...................................................</w:t>
      </w:r>
      <w:r w:rsidRPr="00C75A10">
        <w:rPr>
          <w:rFonts w:ascii="Arial" w:hAnsi="Arial" w:cs="Arial"/>
          <w:sz w:val="18"/>
          <w:szCs w:val="18"/>
        </w:rPr>
        <w:tab/>
      </w:r>
      <w:r w:rsidRPr="00C75A10">
        <w:rPr>
          <w:rFonts w:ascii="Arial" w:hAnsi="Arial" w:cs="Arial"/>
          <w:sz w:val="18"/>
          <w:szCs w:val="18"/>
        </w:rPr>
        <w:tab/>
      </w:r>
      <w:r w:rsidRPr="00C75A10">
        <w:rPr>
          <w:rFonts w:ascii="Arial" w:hAnsi="Arial" w:cs="Arial"/>
          <w:sz w:val="18"/>
          <w:szCs w:val="18"/>
        </w:rPr>
        <w:tab/>
        <w:t>Rok produkcji: ..............................</w:t>
      </w:r>
    </w:p>
    <w:bookmarkEnd w:id="0"/>
    <w:p w14:paraId="3A59704C" w14:textId="77777777" w:rsidR="00767D41" w:rsidRPr="00C75A10" w:rsidRDefault="00767D41" w:rsidP="00C75A10">
      <w:pPr>
        <w:tabs>
          <w:tab w:val="left" w:pos="1160"/>
        </w:tabs>
        <w:rPr>
          <w:rFonts w:ascii="Arial" w:hAnsi="Arial" w:cs="Arial"/>
          <w:sz w:val="18"/>
          <w:szCs w:val="18"/>
        </w:rPr>
      </w:pPr>
      <w:r w:rsidRPr="00C75A10">
        <w:rPr>
          <w:rFonts w:ascii="Arial" w:hAnsi="Arial" w:cs="Arial"/>
          <w:sz w:val="18"/>
          <w:szCs w:val="18"/>
        </w:rPr>
        <w:t xml:space="preserve">   </w:t>
      </w:r>
    </w:p>
    <w:tbl>
      <w:tblPr>
        <w:tblW w:w="9716" w:type="dxa"/>
        <w:tblInd w:w="-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"/>
        <w:gridCol w:w="4131"/>
        <w:gridCol w:w="2239"/>
        <w:gridCol w:w="2676"/>
      </w:tblGrid>
      <w:tr w:rsidR="00767D41" w:rsidRPr="00C75A10" w14:paraId="0DF561F7" w14:textId="77777777" w:rsidTr="00C75A10">
        <w:tc>
          <w:tcPr>
            <w:tcW w:w="6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435F6AB" w14:textId="77777777" w:rsidR="00767D41" w:rsidRPr="00C75A10" w:rsidRDefault="00767D41" w:rsidP="00C75A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A10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4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544B68A" w14:textId="77777777" w:rsidR="00767D41" w:rsidRPr="00C75A10" w:rsidRDefault="00767D41" w:rsidP="00C75A10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75A1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75A10">
              <w:rPr>
                <w:rFonts w:ascii="Arial" w:eastAsia="Arial" w:hAnsi="Arial" w:cs="Arial"/>
                <w:b/>
                <w:bCs/>
                <w:sz w:val="18"/>
                <w:szCs w:val="18"/>
              </w:rPr>
              <w:t>Parametry, właściwości, funkcje i inne wymagania wobec urządzenia</w:t>
            </w:r>
            <w:r w:rsidRPr="00C75A10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2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1BC3B7" w14:textId="77777777" w:rsidR="00767D41" w:rsidRPr="00C75A10" w:rsidRDefault="00767D41" w:rsidP="00C75A1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A10">
              <w:rPr>
                <w:rFonts w:ascii="Arial" w:hAnsi="Arial" w:cs="Arial"/>
                <w:b/>
                <w:sz w:val="18"/>
                <w:szCs w:val="18"/>
              </w:rPr>
              <w:t>Wymóg /wartość           graniczna</w:t>
            </w:r>
          </w:p>
        </w:tc>
        <w:tc>
          <w:tcPr>
            <w:tcW w:w="2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303FCA" w14:textId="77777777" w:rsidR="00767D41" w:rsidRPr="00C75A10" w:rsidRDefault="00767D41" w:rsidP="00C75A10">
            <w:pPr>
              <w:widowControl w:val="0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A10">
              <w:rPr>
                <w:rFonts w:ascii="Arial" w:eastAsia="Arial" w:hAnsi="Arial" w:cs="Arial"/>
                <w:b/>
                <w:sz w:val="18"/>
                <w:szCs w:val="18"/>
              </w:rPr>
              <w:t>Wymagany opis</w:t>
            </w:r>
          </w:p>
          <w:p w14:paraId="320BE8F9" w14:textId="77777777" w:rsidR="00767D41" w:rsidRPr="00C75A10" w:rsidRDefault="00767D41" w:rsidP="00C75A10">
            <w:pPr>
              <w:ind w:left="116" w:right="-55" w:hanging="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A10">
              <w:rPr>
                <w:rFonts w:ascii="Arial" w:eastAsia="Arial" w:hAnsi="Arial" w:cs="Arial"/>
                <w:b/>
                <w:sz w:val="18"/>
                <w:szCs w:val="18"/>
              </w:rPr>
              <w:t>spełnienia wymogu</w:t>
            </w:r>
          </w:p>
        </w:tc>
      </w:tr>
      <w:tr w:rsidR="000D5109" w:rsidRPr="00C75A10" w14:paraId="5E199BC2" w14:textId="77777777" w:rsidTr="00C75A10"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9BBFB7A" w14:textId="77777777" w:rsidR="000D5109" w:rsidRPr="00C75A10" w:rsidRDefault="000D5109" w:rsidP="000D5109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BAB3A61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03DD4">
              <w:rPr>
                <w:rFonts w:ascii="Arial" w:hAnsi="Arial" w:cs="Arial"/>
                <w:sz w:val="18"/>
                <w:szCs w:val="18"/>
              </w:rPr>
              <w:t>Urządzenie fabrycznie nowe, rok produkcji 2025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2EB8AE1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A1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3BCC4E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109" w:rsidRPr="00C75A10" w14:paraId="613384AB" w14:textId="77777777" w:rsidTr="00DE5228"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7795000" w14:textId="77777777" w:rsidR="000D5109" w:rsidRPr="00C75A10" w:rsidRDefault="000D5109" w:rsidP="000D5109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3FEC068" w14:textId="77777777" w:rsidR="000D5109" w:rsidRPr="00C75A10" w:rsidRDefault="000D5109" w:rsidP="000D510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03DD4">
              <w:rPr>
                <w:rFonts w:ascii="Arial" w:hAnsi="Arial" w:cs="Arial"/>
                <w:sz w:val="18"/>
                <w:szCs w:val="18"/>
              </w:rPr>
              <w:t>Objętość komory minimum 222 litry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F28164A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A1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EC2425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109" w:rsidRPr="00C75A10" w14:paraId="5ABBD670" w14:textId="77777777" w:rsidTr="00DE5228"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0757D2C" w14:textId="77777777" w:rsidR="000D5109" w:rsidRPr="00C75A10" w:rsidRDefault="000D5109" w:rsidP="000D5109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64FCDCA" w14:textId="77777777" w:rsidR="000D5109" w:rsidRPr="00C75A10" w:rsidRDefault="000D5109" w:rsidP="000D510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03DD4">
              <w:rPr>
                <w:rFonts w:ascii="Arial" w:hAnsi="Arial" w:cs="Arial"/>
                <w:sz w:val="18"/>
                <w:szCs w:val="18"/>
              </w:rPr>
              <w:t xml:space="preserve">Wymiary urządzenia: 760x830x1090 mm +/-10 mm </w:t>
            </w:r>
            <w:proofErr w:type="spellStart"/>
            <w:r w:rsidRPr="00C03DD4">
              <w:rPr>
                <w:rFonts w:ascii="Arial" w:hAnsi="Arial" w:cs="Arial"/>
                <w:sz w:val="18"/>
                <w:szCs w:val="18"/>
              </w:rPr>
              <w:t>sxgxw</w:t>
            </w:r>
            <w:proofErr w:type="spellEnd"/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E9678D4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A1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A62A91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109" w:rsidRPr="00C75A10" w14:paraId="581F1A2C" w14:textId="77777777" w:rsidTr="00DE5228"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31E77C0" w14:textId="77777777" w:rsidR="000D5109" w:rsidRPr="00C75A10" w:rsidRDefault="000D5109" w:rsidP="000D5109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2E5049F" w14:textId="77777777" w:rsidR="000D5109" w:rsidRPr="00C75A10" w:rsidRDefault="000D5109" w:rsidP="000D510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03DD4">
              <w:rPr>
                <w:rFonts w:ascii="Arial" w:hAnsi="Arial" w:cs="Arial"/>
                <w:sz w:val="18"/>
                <w:szCs w:val="18"/>
              </w:rPr>
              <w:t xml:space="preserve">Wymiary komory: 540x520x760 mm +/- 10 mm      </w:t>
            </w:r>
            <w:proofErr w:type="spellStart"/>
            <w:r w:rsidRPr="00C03DD4">
              <w:rPr>
                <w:rFonts w:ascii="Arial" w:hAnsi="Arial" w:cs="Arial"/>
                <w:sz w:val="18"/>
                <w:szCs w:val="18"/>
              </w:rPr>
              <w:t>sxgxw</w:t>
            </w:r>
            <w:proofErr w:type="spellEnd"/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6EF3BF9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A1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DCB52C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109" w:rsidRPr="00C75A10" w14:paraId="6E8EFA46" w14:textId="77777777" w:rsidTr="00DE5228"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C3BE4DF" w14:textId="77777777" w:rsidR="000D5109" w:rsidRPr="00C75A10" w:rsidRDefault="000D5109" w:rsidP="000D5109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0C82583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03DD4">
              <w:rPr>
                <w:rFonts w:ascii="Arial" w:hAnsi="Arial" w:cs="Arial"/>
                <w:sz w:val="18"/>
                <w:szCs w:val="18"/>
              </w:rPr>
              <w:t>Mikroprocesorowe sterowanie procesu, sterownik FUZZY LINE, nie dopuszcza się sterownika PID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953FF02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A1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6AE990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109" w:rsidRPr="00C75A10" w14:paraId="45A39978" w14:textId="77777777" w:rsidTr="00DE5228"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E243BC6" w14:textId="77777777" w:rsidR="000D5109" w:rsidRPr="00C75A10" w:rsidRDefault="000D5109" w:rsidP="000D5109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F160DF2" w14:textId="77777777" w:rsidR="000D5109" w:rsidRPr="00C75A10" w:rsidRDefault="000D5109" w:rsidP="000D510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03DD4">
              <w:rPr>
                <w:rFonts w:ascii="Arial" w:hAnsi="Arial" w:cs="Arial"/>
                <w:color w:val="000000"/>
                <w:sz w:val="18"/>
                <w:szCs w:val="18"/>
              </w:rPr>
              <w:t>Podświetlane symbole zintegrowane bezpośrednio z klawiaturą foliową, Blokada klawiatury przed nieautoryzowanym dostępem – regulowanym naciśnięciem wielokrotnym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C21CFDD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A1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3007AF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109" w:rsidRPr="00C75A10" w14:paraId="69DA354F" w14:textId="77777777" w:rsidTr="00DE5228"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04362B7" w14:textId="77777777" w:rsidR="000D5109" w:rsidRPr="00C75A10" w:rsidRDefault="000D5109" w:rsidP="000D5109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42EE352" w14:textId="77777777" w:rsidR="000D5109" w:rsidRPr="00C75A10" w:rsidRDefault="000D5109" w:rsidP="000D510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03DD4">
              <w:rPr>
                <w:rFonts w:ascii="Arial" w:hAnsi="Arial" w:cs="Arial"/>
                <w:sz w:val="18"/>
                <w:szCs w:val="18"/>
              </w:rPr>
              <w:t>Stopień ochrony IP20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5D3764A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A1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6DC2E3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109" w:rsidRPr="00C75A10" w14:paraId="525DC3B0" w14:textId="77777777" w:rsidTr="00DE5228"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33C1666" w14:textId="77777777" w:rsidR="000D5109" w:rsidRPr="00C75A10" w:rsidRDefault="000D5109" w:rsidP="000D5109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4" w:space="0" w:color="000000"/>
            </w:tcBorders>
            <w:vAlign w:val="center"/>
          </w:tcPr>
          <w:p w14:paraId="63344D2D" w14:textId="77777777" w:rsidR="000D5109" w:rsidRPr="00C75A10" w:rsidRDefault="000D5109" w:rsidP="000D510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03DD4">
              <w:rPr>
                <w:rFonts w:ascii="Arial" w:hAnsi="Arial" w:cs="Arial"/>
                <w:color w:val="212121"/>
                <w:sz w:val="18"/>
                <w:szCs w:val="18"/>
              </w:rPr>
              <w:t>Izolacja termiczna komory min 50mm, komora wykonana ze stali nierdzewnej AISI 304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8819694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A1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7AA6CC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109" w:rsidRPr="00C75A10" w14:paraId="3B0DF2D9" w14:textId="77777777" w:rsidTr="00DE5228"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2292022" w14:textId="77777777" w:rsidR="000D5109" w:rsidRPr="00C75A10" w:rsidRDefault="000D5109" w:rsidP="000D5109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2B974" w14:textId="77777777" w:rsidR="000D5109" w:rsidRPr="00C75A10" w:rsidRDefault="000D5109" w:rsidP="000D510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03DD4">
              <w:rPr>
                <w:rFonts w:ascii="Arial" w:hAnsi="Arial" w:cs="Arial"/>
                <w:color w:val="212121"/>
                <w:sz w:val="18"/>
                <w:szCs w:val="18"/>
              </w:rPr>
              <w:t>Naturalny obieg powietrza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F516FC7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A1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3A20EC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109" w:rsidRPr="00C75A10" w14:paraId="0471555C" w14:textId="77777777" w:rsidTr="00DE5228"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12A4514" w14:textId="77777777" w:rsidR="000D5109" w:rsidRPr="00C75A10" w:rsidRDefault="000D5109" w:rsidP="000D5109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6DA8C65D" w14:textId="77777777" w:rsidR="000D5109" w:rsidRPr="00C75A10" w:rsidRDefault="000D5109" w:rsidP="000D510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03DD4">
              <w:rPr>
                <w:rFonts w:ascii="Arial" w:hAnsi="Arial" w:cs="Arial"/>
                <w:color w:val="212121"/>
                <w:sz w:val="18"/>
                <w:szCs w:val="18"/>
              </w:rPr>
              <w:t>Możliwość otwierania drzwi za pomocą łokcia bez konieczności używania dłoni, drzwi wewnętrzne szklane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ECEBD2A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A1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3BFD4D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109" w:rsidRPr="00C75A10" w14:paraId="71985CB7" w14:textId="77777777" w:rsidTr="00DE5228"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AE44A7F" w14:textId="77777777" w:rsidR="000D5109" w:rsidRPr="00C75A10" w:rsidRDefault="000D5109" w:rsidP="000D5109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30A93B8" w14:textId="77777777" w:rsidR="000D5109" w:rsidRPr="00C75A10" w:rsidRDefault="000D5109" w:rsidP="000D510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03DD4">
              <w:rPr>
                <w:rFonts w:ascii="Arial" w:hAnsi="Arial" w:cs="Arial"/>
                <w:sz w:val="18"/>
                <w:szCs w:val="18"/>
              </w:rPr>
              <w:t xml:space="preserve">Komora wewnętrzna łatwo </w:t>
            </w:r>
            <w:proofErr w:type="spellStart"/>
            <w:r w:rsidRPr="00C03DD4">
              <w:rPr>
                <w:rFonts w:ascii="Arial" w:hAnsi="Arial" w:cs="Arial"/>
                <w:sz w:val="18"/>
                <w:szCs w:val="18"/>
              </w:rPr>
              <w:t>demontowalna</w:t>
            </w:r>
            <w:proofErr w:type="spellEnd"/>
            <w:r w:rsidRPr="00C03DD4">
              <w:rPr>
                <w:rFonts w:ascii="Arial" w:hAnsi="Arial" w:cs="Arial"/>
                <w:sz w:val="18"/>
                <w:szCs w:val="18"/>
              </w:rPr>
              <w:t xml:space="preserve"> bez użycia narzędzi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7D1F2C6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A1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5B9CBA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109" w:rsidRPr="00C75A10" w14:paraId="2ED1AC5D" w14:textId="77777777" w:rsidTr="00DE5228"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D29CDD1" w14:textId="77777777" w:rsidR="000D5109" w:rsidRPr="00C75A10" w:rsidRDefault="000D5109" w:rsidP="000D5109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7C9B626" w14:textId="77777777" w:rsidR="000D5109" w:rsidRPr="00C75A10" w:rsidRDefault="000D5109" w:rsidP="000D510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03DD4">
              <w:rPr>
                <w:rFonts w:ascii="Arial" w:hAnsi="Arial" w:cs="Arial"/>
                <w:color w:val="212121"/>
                <w:sz w:val="18"/>
                <w:szCs w:val="18"/>
              </w:rPr>
              <w:t>9 programów, 2 segmenty w każdym programie, do 99 cykli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5DA6F3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A1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DA7545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109" w:rsidRPr="00C75A10" w14:paraId="1A44B1B6" w14:textId="77777777" w:rsidTr="00DE5228"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CCE2C86" w14:textId="77777777" w:rsidR="000D5109" w:rsidRPr="00C75A10" w:rsidRDefault="000D5109" w:rsidP="000D5109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C8EE81F" w14:textId="77777777" w:rsidR="000D5109" w:rsidRPr="00C75A10" w:rsidRDefault="000D5109" w:rsidP="000D510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03DD4">
              <w:rPr>
                <w:rFonts w:ascii="Arial" w:hAnsi="Arial" w:cs="Arial"/>
                <w:sz w:val="18"/>
                <w:szCs w:val="18"/>
              </w:rPr>
              <w:t>Wyświetlacz FSTN, regulowany kontrast wyświetlacza, szeroki kąt widzenia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216BC621" w14:textId="77777777" w:rsidR="000D5109" w:rsidRPr="00C75A10" w:rsidRDefault="000D5109" w:rsidP="000D51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A1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9CA3CC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109" w:rsidRPr="00C75A10" w14:paraId="416CC08A" w14:textId="77777777" w:rsidTr="00DE5228"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8625C79" w14:textId="77777777" w:rsidR="000D5109" w:rsidRPr="00C75A10" w:rsidRDefault="000D5109" w:rsidP="000D5109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826120" w14:textId="77777777" w:rsidR="000D5109" w:rsidRPr="00C75A10" w:rsidRDefault="000D5109" w:rsidP="000D5109">
            <w:pPr>
              <w:rPr>
                <w:rFonts w:ascii="Arial" w:hAnsi="Arial" w:cs="Arial"/>
                <w:sz w:val="18"/>
                <w:szCs w:val="18"/>
              </w:rPr>
            </w:pPr>
            <w:r w:rsidRPr="00C03DD4">
              <w:rPr>
                <w:rFonts w:ascii="Arial" w:hAnsi="Arial" w:cs="Arial"/>
                <w:sz w:val="18"/>
                <w:szCs w:val="18"/>
              </w:rPr>
              <w:t>Temperatura robocza od 5 powyżej temperatury otoczenia, do 100</w:t>
            </w:r>
            <w:r w:rsidRPr="00C03DD4">
              <w:rPr>
                <w:rFonts w:ascii="Arial" w:hAnsi="Arial" w:cs="Arial"/>
                <w:sz w:val="18"/>
                <w:szCs w:val="18"/>
                <w:vertAlign w:val="superscript"/>
              </w:rPr>
              <w:t>0</w:t>
            </w:r>
            <w:r w:rsidRPr="00C03DD4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34D4FA4B" w14:textId="77777777" w:rsidR="000D5109" w:rsidRPr="00C75A10" w:rsidRDefault="000D5109" w:rsidP="000D51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A1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2D7C6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109" w:rsidRPr="00C75A10" w14:paraId="7EEC8FF5" w14:textId="77777777" w:rsidTr="00DE5228"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4234068" w14:textId="77777777" w:rsidR="000D5109" w:rsidRPr="00C75A10" w:rsidRDefault="000D5109" w:rsidP="000D5109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76A9A31" w14:textId="77777777" w:rsidR="000D5109" w:rsidRPr="00C03DD4" w:rsidRDefault="000D5109" w:rsidP="000D5109">
            <w:pPr>
              <w:rPr>
                <w:rFonts w:ascii="Arial" w:hAnsi="Arial" w:cs="Arial"/>
                <w:sz w:val="18"/>
                <w:szCs w:val="18"/>
              </w:rPr>
            </w:pPr>
            <w:r w:rsidRPr="00C03DD4">
              <w:rPr>
                <w:rFonts w:ascii="Arial" w:hAnsi="Arial" w:cs="Arial"/>
                <w:sz w:val="18"/>
                <w:szCs w:val="18"/>
              </w:rPr>
              <w:t>Odchylenie od temperatury roboczej przy zamkniętej klapie i drzwiach</w:t>
            </w:r>
          </w:p>
          <w:p w14:paraId="2FAA1D6C" w14:textId="77777777" w:rsidR="000D5109" w:rsidRPr="00C03DD4" w:rsidRDefault="000D5109" w:rsidP="000D5109">
            <w:pPr>
              <w:rPr>
                <w:rFonts w:ascii="Arial" w:hAnsi="Arial" w:cs="Arial"/>
                <w:sz w:val="18"/>
                <w:szCs w:val="18"/>
              </w:rPr>
            </w:pPr>
            <w:r w:rsidRPr="00C03DD4">
              <w:rPr>
                <w:rFonts w:ascii="Arial" w:hAnsi="Arial" w:cs="Arial"/>
                <w:sz w:val="18"/>
                <w:szCs w:val="18"/>
              </w:rPr>
              <w:t>- przestrzennie =/-1% temperatury</w:t>
            </w:r>
          </w:p>
          <w:p w14:paraId="2C3786FC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03DD4">
              <w:rPr>
                <w:rFonts w:ascii="Arial" w:hAnsi="Arial" w:cs="Arial"/>
                <w:sz w:val="18"/>
                <w:szCs w:val="18"/>
              </w:rPr>
              <w:t>- czasowo  +/- 0,3</w:t>
            </w:r>
            <w:r w:rsidRPr="00C03DD4">
              <w:rPr>
                <w:rFonts w:ascii="Arial" w:hAnsi="Arial" w:cs="Arial"/>
                <w:sz w:val="18"/>
                <w:szCs w:val="18"/>
                <w:vertAlign w:val="superscript"/>
              </w:rPr>
              <w:t>0</w:t>
            </w:r>
            <w:r w:rsidRPr="00C03DD4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694247B6" w14:textId="77777777" w:rsidR="000D5109" w:rsidRPr="00C75A10" w:rsidRDefault="000D5109" w:rsidP="000D51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A1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C60CFA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109" w:rsidRPr="00C75A10" w14:paraId="23702080" w14:textId="77777777" w:rsidTr="00DE5228"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45BB299" w14:textId="77777777" w:rsidR="000D5109" w:rsidRPr="00C75A10" w:rsidRDefault="000D5109" w:rsidP="000D5109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CDF7684" w14:textId="77777777" w:rsidR="000D5109" w:rsidRPr="00C75A10" w:rsidRDefault="000D5109" w:rsidP="000D510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03DD4">
              <w:rPr>
                <w:rFonts w:ascii="Arial" w:hAnsi="Arial" w:cs="Arial"/>
                <w:sz w:val="18"/>
                <w:szCs w:val="18"/>
              </w:rPr>
              <w:t>Alarm akustyczny i wizualny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03D2851E" w14:textId="77777777" w:rsidR="000D5109" w:rsidRPr="00C75A10" w:rsidRDefault="000D5109" w:rsidP="000D51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A1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9773C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109" w:rsidRPr="00C75A10" w14:paraId="597D4399" w14:textId="77777777" w:rsidTr="00DE5228"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F9B90F7" w14:textId="77777777" w:rsidR="000D5109" w:rsidRPr="00C75A10" w:rsidRDefault="000D5109" w:rsidP="000D5109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E150BA1" w14:textId="77777777" w:rsidR="000D5109" w:rsidRPr="00C75A10" w:rsidRDefault="000D5109" w:rsidP="000D510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03DD4">
              <w:rPr>
                <w:rFonts w:ascii="Arial" w:hAnsi="Arial" w:cs="Arial"/>
                <w:sz w:val="18"/>
                <w:szCs w:val="18"/>
              </w:rPr>
              <w:t>Komunikacja w kilku językach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786BE64B" w14:textId="77777777" w:rsidR="000D5109" w:rsidRPr="00C75A10" w:rsidRDefault="000D5109" w:rsidP="000D51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A1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6EBE09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109" w:rsidRPr="00C75A10" w14:paraId="312F11D5" w14:textId="77777777" w:rsidTr="00DE5228"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59726BD" w14:textId="77777777" w:rsidR="000D5109" w:rsidRPr="00C75A10" w:rsidRDefault="000D5109" w:rsidP="000D5109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4" w:space="0" w:color="000000"/>
            </w:tcBorders>
            <w:vAlign w:val="center"/>
          </w:tcPr>
          <w:p w14:paraId="02B5F88E" w14:textId="77777777" w:rsidR="000D5109" w:rsidRPr="00C75A10" w:rsidRDefault="000D5109" w:rsidP="000D5109">
            <w:pPr>
              <w:rPr>
                <w:rFonts w:ascii="Arial" w:hAnsi="Arial" w:cs="Arial"/>
                <w:sz w:val="18"/>
                <w:szCs w:val="18"/>
              </w:rPr>
            </w:pPr>
            <w:r w:rsidRPr="00C03DD4">
              <w:rPr>
                <w:rFonts w:ascii="Arial" w:hAnsi="Arial" w:cs="Arial"/>
                <w:sz w:val="18"/>
                <w:szCs w:val="18"/>
              </w:rPr>
              <w:t xml:space="preserve">Dioda kontrolna LED pracy urządzenia, 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1A0D1589" w14:textId="77777777" w:rsidR="000D5109" w:rsidRPr="00C75A10" w:rsidRDefault="000D5109" w:rsidP="000D51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A1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FFFA39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109" w:rsidRPr="00C75A10" w14:paraId="6E9D367C" w14:textId="77777777" w:rsidTr="00DE5228"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5CBE9E6" w14:textId="77777777" w:rsidR="000D5109" w:rsidRPr="00C75A10" w:rsidRDefault="000D5109" w:rsidP="000D5109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D92560" w14:textId="77777777" w:rsidR="000D5109" w:rsidRPr="00C75A10" w:rsidRDefault="000D5109" w:rsidP="000D5109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03DD4">
              <w:rPr>
                <w:rFonts w:ascii="Arial" w:hAnsi="Arial" w:cs="Arial"/>
                <w:sz w:val="18"/>
                <w:szCs w:val="18"/>
              </w:rPr>
              <w:t>8 półek na wyposażeniu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677BA16C" w14:textId="77777777" w:rsidR="000D5109" w:rsidRPr="00C75A10" w:rsidRDefault="000D5109" w:rsidP="000D51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A1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ECAC5D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109" w:rsidRPr="00C75A10" w14:paraId="5A87C995" w14:textId="77777777" w:rsidTr="00C75A10">
        <w:tc>
          <w:tcPr>
            <w:tcW w:w="971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04036EC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A10">
              <w:rPr>
                <w:rFonts w:ascii="Arial" w:hAnsi="Arial" w:cs="Arial"/>
                <w:b/>
                <w:sz w:val="18"/>
                <w:szCs w:val="18"/>
              </w:rPr>
              <w:t>Inne wymagania</w:t>
            </w:r>
          </w:p>
        </w:tc>
      </w:tr>
      <w:tr w:rsidR="000D5109" w:rsidRPr="00C75A10" w14:paraId="2AF4D111" w14:textId="77777777" w:rsidTr="00C75A10"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64D4EC5" w14:textId="77777777" w:rsidR="000D5109" w:rsidRPr="00C75A10" w:rsidRDefault="000D5109" w:rsidP="000D5109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ED395C8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75A1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Instrukcja obsługi w języku polskim w formie papierowej.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16261F08" w14:textId="77777777" w:rsidR="000D5109" w:rsidRPr="00C75A10" w:rsidRDefault="000D5109" w:rsidP="000D51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A1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8135AB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109" w:rsidRPr="00C75A10" w14:paraId="5244CC25" w14:textId="77777777" w:rsidTr="00C75A10"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D053AE4" w14:textId="77777777" w:rsidR="000D5109" w:rsidRPr="00C75A10" w:rsidRDefault="000D5109" w:rsidP="000D5109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CB0FBC5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75A1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Certyfikat</w:t>
            </w:r>
            <w:r w:rsidR="00B325C8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 xml:space="preserve"> CE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4CB77E38" w14:textId="77777777" w:rsidR="000D5109" w:rsidRPr="00C75A10" w:rsidRDefault="000D5109" w:rsidP="000D51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A1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721963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109" w:rsidRPr="00C75A10" w14:paraId="50B70C8C" w14:textId="77777777" w:rsidTr="00C75A10"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45897D6" w14:textId="77777777" w:rsidR="000D5109" w:rsidRPr="00C75A10" w:rsidRDefault="000D5109" w:rsidP="000D5109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5C5B1E7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75A1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Montaż, uruchomienie i szkolenie obsługi w cenie urządzenia.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4C46B77F" w14:textId="77777777" w:rsidR="000D5109" w:rsidRPr="00C75A10" w:rsidRDefault="000D5109" w:rsidP="000D51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A1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FA4F0A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109" w:rsidRPr="00C75A10" w14:paraId="7FA27FCC" w14:textId="77777777" w:rsidTr="00C75A10"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9692F81" w14:textId="77777777" w:rsidR="000D5109" w:rsidRPr="00C75A10" w:rsidRDefault="000D5109" w:rsidP="000D5109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35016C4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75A1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Autoryzowany serwis na terenie Polski z dostępem do oryginalnych części zamiennych od producenta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6286522A" w14:textId="77777777" w:rsidR="000D5109" w:rsidRPr="00C75A10" w:rsidRDefault="000D5109" w:rsidP="000D51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A1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0B03ED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109" w:rsidRPr="00C75A10" w14:paraId="44FAACD4" w14:textId="77777777" w:rsidTr="00C75A10"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80DBA1C" w14:textId="77777777" w:rsidR="000D5109" w:rsidRPr="00C75A10" w:rsidRDefault="000D5109" w:rsidP="000D5109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1A98788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75A10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Paszport techniczny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3FC1518F" w14:textId="77777777" w:rsidR="000D5109" w:rsidRPr="00C75A10" w:rsidRDefault="000D5109" w:rsidP="000D51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A1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62BD07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109" w:rsidRPr="00C75A10" w14:paraId="28A109DA" w14:textId="77777777" w:rsidTr="00C75A10">
        <w:tc>
          <w:tcPr>
            <w:tcW w:w="9716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C52172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A10">
              <w:rPr>
                <w:rFonts w:ascii="Arial" w:hAnsi="Arial" w:cs="Arial"/>
                <w:b/>
                <w:bCs/>
                <w:sz w:val="18"/>
                <w:szCs w:val="18"/>
              </w:rPr>
              <w:t>Warunki gwarancji i serwisu</w:t>
            </w:r>
          </w:p>
        </w:tc>
      </w:tr>
      <w:tr w:rsidR="000D5109" w:rsidRPr="00C75A10" w14:paraId="5648679A" w14:textId="77777777" w:rsidTr="000D5109">
        <w:trPr>
          <w:trHeight w:val="220"/>
        </w:trPr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503B834" w14:textId="77777777" w:rsidR="000D5109" w:rsidRPr="00C75A10" w:rsidRDefault="000D5109" w:rsidP="000D5109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ABE6BB9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03DD4">
              <w:rPr>
                <w:rFonts w:ascii="Arial" w:hAnsi="Arial" w:cs="Arial"/>
                <w:sz w:val="18"/>
                <w:szCs w:val="18"/>
              </w:rPr>
              <w:t>Okres gwarancji min.24 miesiące.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63760F7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A1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8FA585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72CDA539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109" w:rsidRPr="00C75A10" w14:paraId="3692F411" w14:textId="77777777" w:rsidTr="00C75A10"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2BB6E5D" w14:textId="77777777" w:rsidR="000D5109" w:rsidRPr="00C75A10" w:rsidRDefault="000D5109" w:rsidP="000D5109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B85C372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03DD4">
              <w:rPr>
                <w:rFonts w:ascii="Arial" w:eastAsia="Tahoma" w:hAnsi="Arial" w:cs="Arial"/>
                <w:sz w:val="18"/>
                <w:szCs w:val="18"/>
              </w:rPr>
              <w:t>Maksymalnie 3 naprawy gwarancyjne tego samego elementu lub podzespołu - konieczność wykonania kolejnej naprawy uprawnia do wymiany elementu lub podzespołu na nowy.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35A7C834" w14:textId="77777777" w:rsidR="000D5109" w:rsidRPr="00C75A10" w:rsidRDefault="000D5109" w:rsidP="000D51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A1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B839ED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109" w:rsidRPr="00C75A10" w14:paraId="2894FEC3" w14:textId="77777777" w:rsidTr="00C75A10"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EAA0825" w14:textId="77777777" w:rsidR="000D5109" w:rsidRPr="00C75A10" w:rsidRDefault="000D5109" w:rsidP="000D5109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C073BD3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rPr>
                <w:rFonts w:ascii="Arial" w:eastAsia="Tahoma" w:hAnsi="Arial" w:cs="Arial"/>
                <w:sz w:val="18"/>
                <w:szCs w:val="18"/>
              </w:rPr>
            </w:pPr>
            <w:r w:rsidRPr="00C03DD4">
              <w:rPr>
                <w:rFonts w:ascii="Arial" w:eastAsia="Tahoma" w:hAnsi="Arial" w:cs="Arial"/>
                <w:sz w:val="18"/>
                <w:szCs w:val="18"/>
              </w:rPr>
              <w:t>W okresie gwarancji przeglądy techniczne wraz z materiałami do nich użytymi wykonywane bezpłatnie co najmniej raz w roku.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5C8ED2F6" w14:textId="77777777" w:rsidR="000D5109" w:rsidRPr="00C75A10" w:rsidRDefault="000D5109" w:rsidP="000D51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A1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4001E1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109" w:rsidRPr="00C75A10" w14:paraId="047FA2F7" w14:textId="77777777" w:rsidTr="00C75A10"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6FE5993" w14:textId="77777777" w:rsidR="000D5109" w:rsidRPr="00C75A10" w:rsidRDefault="000D5109" w:rsidP="000D5109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6BF5B55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03DD4">
              <w:rPr>
                <w:rFonts w:ascii="Arial" w:eastAsia="Tahoma" w:hAnsi="Arial" w:cs="Arial"/>
                <w:sz w:val="18"/>
                <w:szCs w:val="18"/>
              </w:rPr>
              <w:t>Zapewniony serwis pogwarancyjny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461F9A54" w14:textId="77777777" w:rsidR="000D5109" w:rsidRPr="00C75A10" w:rsidRDefault="000D5109" w:rsidP="000D51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A1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70692C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5109" w:rsidRPr="00C75A10" w14:paraId="2163A0EE" w14:textId="77777777" w:rsidTr="00C75A10"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F9B9960" w14:textId="77777777" w:rsidR="000D5109" w:rsidRPr="00C75A10" w:rsidRDefault="000D5109" w:rsidP="000D5109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3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F57C1D3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03DD4">
              <w:rPr>
                <w:rFonts w:ascii="Arial" w:eastAsia="Tahoma" w:hAnsi="Arial" w:cs="Arial"/>
                <w:sz w:val="18"/>
                <w:szCs w:val="18"/>
              </w:rPr>
              <w:t>Okres zagwarantowania dostępności części  zamiennych minimum 10 lat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64B3C691" w14:textId="77777777" w:rsidR="000D5109" w:rsidRPr="00C75A10" w:rsidRDefault="000D5109" w:rsidP="000D51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5A1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D59FE3" w14:textId="77777777" w:rsidR="000D5109" w:rsidRPr="00C75A10" w:rsidRDefault="000D5109" w:rsidP="000D5109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6219FA9" w14:textId="77777777" w:rsidR="00767D41" w:rsidRPr="00C75A10" w:rsidRDefault="00767D41" w:rsidP="00C75A10">
      <w:pPr>
        <w:autoSpaceDE w:val="0"/>
        <w:rPr>
          <w:rFonts w:ascii="Arial" w:hAnsi="Arial" w:cs="Arial"/>
          <w:sz w:val="18"/>
          <w:szCs w:val="18"/>
        </w:rPr>
      </w:pPr>
    </w:p>
    <w:p w14:paraId="52F6B7A9" w14:textId="77777777" w:rsidR="00767D41" w:rsidRPr="00C75A10" w:rsidRDefault="00767D41" w:rsidP="00C75A10">
      <w:pPr>
        <w:autoSpaceDE w:val="0"/>
        <w:rPr>
          <w:rFonts w:ascii="Arial" w:eastAsia="Lucida Sans Unicode" w:hAnsi="Arial" w:cs="Arial"/>
          <w:sz w:val="18"/>
          <w:szCs w:val="18"/>
        </w:rPr>
      </w:pPr>
    </w:p>
    <w:p w14:paraId="5DF0C11C" w14:textId="77777777" w:rsidR="00767D41" w:rsidRPr="00C75A10" w:rsidRDefault="00767D41" w:rsidP="00C75A10">
      <w:pPr>
        <w:tabs>
          <w:tab w:val="left" w:pos="5200"/>
        </w:tabs>
        <w:rPr>
          <w:rFonts w:ascii="Arial" w:hAnsi="Arial" w:cs="Arial"/>
          <w:sz w:val="18"/>
          <w:szCs w:val="18"/>
        </w:rPr>
      </w:pPr>
      <w:r w:rsidRPr="00C75A10">
        <w:rPr>
          <w:rFonts w:ascii="Arial" w:hAnsi="Arial" w:cs="Arial"/>
          <w:sz w:val="18"/>
          <w:szCs w:val="18"/>
        </w:rPr>
        <w:tab/>
      </w:r>
    </w:p>
    <w:tbl>
      <w:tblPr>
        <w:tblW w:w="3523" w:type="dxa"/>
        <w:tblInd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3"/>
      </w:tblGrid>
      <w:tr w:rsidR="00C75A10" w:rsidRPr="00662C82" w14:paraId="781243AE" w14:textId="77777777" w:rsidTr="009C3FD1">
        <w:trPr>
          <w:trHeight w:val="1064"/>
        </w:trPr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2C88" w14:textId="77777777" w:rsidR="00C75A10" w:rsidRPr="00662C82" w:rsidRDefault="00C75A10" w:rsidP="009C3FD1">
            <w:pPr>
              <w:widowControl w:val="0"/>
              <w:tabs>
                <w:tab w:val="left" w:pos="9870"/>
              </w:tabs>
              <w:autoSpaceDE w:val="0"/>
              <w:autoSpaceDN w:val="0"/>
              <w:spacing w:before="180"/>
              <w:ind w:right="185"/>
              <w:jc w:val="center"/>
              <w:rPr>
                <w:rFonts w:ascii="Arial" w:eastAsia="Calibri" w:hAnsi="Arial" w:cs="Arial"/>
                <w:b/>
                <w:sz w:val="18"/>
                <w:szCs w:val="18"/>
                <w:shd w:val="clear" w:color="auto" w:fill="C4C4C4"/>
                <w:lang w:eastAsia="en-US"/>
              </w:rPr>
            </w:pPr>
            <w:bookmarkStart w:id="3" w:name="_Hlk130199596"/>
            <w:r w:rsidRPr="00662C82">
              <w:rPr>
                <w:rFonts w:ascii="Arial" w:eastAsia="Calibri" w:hAnsi="Arial" w:cs="Arial"/>
                <w:sz w:val="18"/>
                <w:szCs w:val="18"/>
                <w:lang w:eastAsia="en-US"/>
              </w:rPr>
              <w:t>kwalifikowany podpis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00662C82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elektroniczny </w:t>
            </w:r>
          </w:p>
        </w:tc>
      </w:tr>
      <w:bookmarkEnd w:id="3"/>
    </w:tbl>
    <w:p w14:paraId="6FBB682A" w14:textId="77777777" w:rsidR="00767D41" w:rsidRPr="00C75A10" w:rsidRDefault="00767D41" w:rsidP="00C75A10">
      <w:pPr>
        <w:tabs>
          <w:tab w:val="left" w:pos="5200"/>
        </w:tabs>
        <w:rPr>
          <w:rFonts w:ascii="Arial" w:hAnsi="Arial" w:cs="Arial"/>
          <w:sz w:val="18"/>
          <w:szCs w:val="18"/>
        </w:rPr>
      </w:pPr>
    </w:p>
    <w:sectPr w:rsidR="00767D41" w:rsidRPr="00C75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 w16cid:durableId="1562328814">
    <w:abstractNumId w:val="0"/>
  </w:num>
  <w:num w:numId="2" w16cid:durableId="1776824027">
    <w:abstractNumId w:val="1"/>
  </w:num>
  <w:num w:numId="3" w16cid:durableId="1050494591">
    <w:abstractNumId w:val="2"/>
  </w:num>
  <w:num w:numId="4" w16cid:durableId="1146969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42"/>
    <w:rsid w:val="00016955"/>
    <w:rsid w:val="00037DBC"/>
    <w:rsid w:val="00046014"/>
    <w:rsid w:val="000549F1"/>
    <w:rsid w:val="000D5109"/>
    <w:rsid w:val="00126182"/>
    <w:rsid w:val="00232C5F"/>
    <w:rsid w:val="00234CEE"/>
    <w:rsid w:val="002747EC"/>
    <w:rsid w:val="003B7847"/>
    <w:rsid w:val="004365D1"/>
    <w:rsid w:val="00474D6B"/>
    <w:rsid w:val="00492BC6"/>
    <w:rsid w:val="0068596A"/>
    <w:rsid w:val="0072074E"/>
    <w:rsid w:val="00755BCA"/>
    <w:rsid w:val="00767D41"/>
    <w:rsid w:val="00780BD9"/>
    <w:rsid w:val="00797113"/>
    <w:rsid w:val="00922C42"/>
    <w:rsid w:val="0094420B"/>
    <w:rsid w:val="00986C84"/>
    <w:rsid w:val="009C3FD1"/>
    <w:rsid w:val="009D3A45"/>
    <w:rsid w:val="00B325C8"/>
    <w:rsid w:val="00C75A10"/>
    <w:rsid w:val="00C92B25"/>
    <w:rsid w:val="00CC1E9C"/>
    <w:rsid w:val="00D931EF"/>
    <w:rsid w:val="00DE5228"/>
    <w:rsid w:val="00E82762"/>
    <w:rsid w:val="00FB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Łącznik prosty 9"/>
      </o:rules>
    </o:shapelayout>
  </w:shapeDefaults>
  <w:doNotEmbedSmartTags/>
  <w:decimalSymbol w:val=","/>
  <w:listSeparator w:val=";"/>
  <w14:docId w14:val="3C00A184"/>
  <w15:chartTrackingRefBased/>
  <w15:docId w15:val="{0311BDBB-3D81-4798-9FD4-10B21D3F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160"/>
      </w:tabs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3">
    <w:name w:val="Domyślna czcionka akapitu3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WW-Absatz-Standardschriftart11">
    <w:name w:val="WW-Absatz-Standardschriftart11"/>
  </w:style>
  <w:style w:type="character" w:customStyle="1" w:styleId="WW-Domylnaczcionkaakapitu">
    <w:name w:val="WW-Domyślna czcionka akapitu"/>
  </w:style>
  <w:style w:type="character" w:customStyle="1" w:styleId="WW-Domylnaczcionkaakapitu1">
    <w:name w:val="WW-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paragraph" w:customStyle="1" w:styleId="WW-Plandokumentu">
    <w:name w:val="WW-Plan dokumentu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pPr>
      <w:jc w:val="center"/>
    </w:pPr>
    <w:rPr>
      <w:b/>
      <w:bCs/>
      <w:i/>
      <w:iCs/>
    </w:rPr>
  </w:style>
  <w:style w:type="paragraph" w:customStyle="1" w:styleId="Standard">
    <w:name w:val="Standard"/>
    <w:pPr>
      <w:widowControl w:val="0"/>
      <w:suppressAutoHyphens/>
      <w:snapToGrid w:val="0"/>
    </w:pPr>
    <w:rPr>
      <w:rFonts w:eastAsia="Arial"/>
      <w:kern w:val="2"/>
      <w:sz w:val="24"/>
      <w:lang w:eastAsia="zh-CN"/>
    </w:rPr>
  </w:style>
  <w:style w:type="paragraph" w:customStyle="1" w:styleId="heading5">
    <w:name w:val="heading 5"/>
    <w:basedOn w:val="Normalny"/>
    <w:next w:val="Normalny"/>
    <w:pPr>
      <w:keepNext/>
      <w:numPr>
        <w:numId w:val="2"/>
      </w:numPr>
    </w:pPr>
    <w:rPr>
      <w:b/>
      <w:bCs/>
      <w:sz w:val="28"/>
      <w:szCs w:val="28"/>
    </w:rPr>
  </w:style>
  <w:style w:type="paragraph" w:customStyle="1" w:styleId="WW-Zawartotabeli10">
    <w:name w:val="WW-Zawartoœæ tabeli1"/>
    <w:basedOn w:val="Tekstpodstawowy"/>
  </w:style>
  <w:style w:type="paragraph" w:customStyle="1" w:styleId="Nagweklisty">
    <w:name w:val="Nagłówek listy"/>
    <w:basedOn w:val="Normalny"/>
    <w:next w:val="Zawartolisty"/>
  </w:style>
  <w:style w:type="paragraph" w:customStyle="1" w:styleId="Zawartolisty">
    <w:name w:val="Zawartość listy"/>
    <w:basedOn w:val="Normalny"/>
    <w:pPr>
      <w:ind w:left="567"/>
    </w:pPr>
  </w:style>
  <w:style w:type="paragraph" w:customStyle="1" w:styleId="NormalWeb">
    <w:name w:val="Normal (Web)"/>
    <w:basedOn w:val="Normalny"/>
    <w:pPr>
      <w:spacing w:before="280" w:after="119"/>
    </w:pPr>
  </w:style>
  <w:style w:type="paragraph" w:styleId="NormalnyWeb">
    <w:name w:val="Normal (Web)"/>
    <w:basedOn w:val="Normalny"/>
    <w:pPr>
      <w:suppressAutoHyphens w:val="0"/>
      <w:spacing w:before="100" w:after="119"/>
    </w:pPr>
  </w:style>
  <w:style w:type="paragraph" w:customStyle="1" w:styleId="Znak">
    <w:name w:val=" Znak"/>
    <w:basedOn w:val="Normalny"/>
    <w:pPr>
      <w:suppressAutoHyphens w:val="0"/>
    </w:pPr>
    <w:rPr>
      <w:rFonts w:ascii="Arial" w:hAnsi="Arial" w:cs="Arial"/>
    </w:rPr>
  </w:style>
  <w:style w:type="paragraph" w:styleId="Tekstpodstawowywcity">
    <w:name w:val="Body Text Indent"/>
    <w:basedOn w:val="Normalny"/>
    <w:pPr>
      <w:snapToGrid w:val="0"/>
      <w:ind w:left="389" w:hanging="389"/>
    </w:pPr>
    <w:rPr>
      <w:rFonts w:ascii="Arial" w:hAnsi="Arial" w:cs="Arial"/>
      <w:sz w:val="22"/>
    </w:rPr>
  </w:style>
  <w:style w:type="paragraph" w:customStyle="1" w:styleId="Style4">
    <w:name w:val="Style4"/>
    <w:basedOn w:val="Normalny"/>
    <w:pPr>
      <w:widowControl w:val="0"/>
      <w:autoSpaceDE w:val="0"/>
    </w:pPr>
  </w:style>
  <w:style w:type="paragraph" w:customStyle="1" w:styleId="WW-Domylnie">
    <w:name w:val="WW-Domyślnie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https://szpitalciechanow.com.pl/templates/pcj-jzukim-green/images/footer/logo_mazowsze_stopka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https://szpitalciechanow.com.pl/templates/pcj-jzukim-green/images/footer/logo_mazowsze_stopka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 PARAMETRÓW  TECHNICZNYCH</vt:lpstr>
    </vt:vector>
  </TitlesOfParts>
  <Company/>
  <LinksUpToDate>false</LinksUpToDate>
  <CharactersWithSpaces>2818</CharactersWithSpaces>
  <SharedDoc>false</SharedDoc>
  <HLinks>
    <vt:vector size="6" baseType="variant">
      <vt:variant>
        <vt:i4>7667773</vt:i4>
      </vt:variant>
      <vt:variant>
        <vt:i4>-1</vt:i4>
      </vt:variant>
      <vt:variant>
        <vt:i4>1028</vt:i4>
      </vt:variant>
      <vt:variant>
        <vt:i4>1</vt:i4>
      </vt:variant>
      <vt:variant>
        <vt:lpwstr>https://szpitalciechanow.com.pl/templates/pcj-jzukim-green/images/footer/logo_mazowsze_stopka.png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 PARAMETRÓW  TECHNICZNYCH</dc:title>
  <dc:subject/>
  <dc:creator>..</dc:creator>
  <cp:keywords/>
  <cp:lastModifiedBy>Wiesław Babiżewski</cp:lastModifiedBy>
  <cp:revision>3</cp:revision>
  <cp:lastPrinted>2025-07-09T11:10:00Z</cp:lastPrinted>
  <dcterms:created xsi:type="dcterms:W3CDTF">2025-08-29T08:58:00Z</dcterms:created>
  <dcterms:modified xsi:type="dcterms:W3CDTF">2025-08-29T08:59:00Z</dcterms:modified>
</cp:coreProperties>
</file>