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4F9091A" w14:textId="4AC5F336" w:rsidR="003D3DB6" w:rsidRPr="00346290" w:rsidRDefault="003D3DB6" w:rsidP="003D3DB6">
      <w:pPr>
        <w:rPr>
          <w:rFonts w:ascii="Arial" w:hAnsi="Arial" w:cs="Arial"/>
          <w:i/>
          <w:iCs/>
          <w:sz w:val="22"/>
          <w:szCs w:val="22"/>
        </w:rPr>
      </w:pPr>
      <w:r w:rsidRPr="00346290">
        <w:rPr>
          <w:rFonts w:ascii="Arial" w:hAnsi="Arial" w:cs="Arial"/>
          <w:i/>
          <w:iCs/>
          <w:sz w:val="22"/>
          <w:szCs w:val="22"/>
        </w:rPr>
        <w:t xml:space="preserve">Załącznik nr 2a- Opis przedmiotu zamówienia (OPZ) Pakiet </w:t>
      </w:r>
      <w:r>
        <w:rPr>
          <w:rFonts w:ascii="Arial" w:hAnsi="Arial" w:cs="Arial"/>
          <w:i/>
          <w:iCs/>
          <w:sz w:val="22"/>
          <w:szCs w:val="22"/>
        </w:rPr>
        <w:t>3</w:t>
      </w:r>
    </w:p>
    <w:p w14:paraId="2D9BCA53" w14:textId="77777777" w:rsidR="003D3DB6" w:rsidRDefault="003D3DB6" w:rsidP="003D3DB6">
      <w:pPr>
        <w:rPr>
          <w:rFonts w:ascii="Arial" w:hAnsi="Arial" w:cs="Arial"/>
          <w:b/>
          <w:bCs/>
          <w:sz w:val="20"/>
          <w:szCs w:val="20"/>
        </w:rPr>
      </w:pPr>
    </w:p>
    <w:p w14:paraId="3C0B33B3" w14:textId="77777777" w:rsidR="003D3DB6" w:rsidRDefault="003D3DB6" w:rsidP="003D3DB6">
      <w:pPr>
        <w:rPr>
          <w:rFonts w:ascii="Arial" w:hAnsi="Arial" w:cs="Arial"/>
          <w:b/>
          <w:bCs/>
          <w:sz w:val="20"/>
          <w:szCs w:val="20"/>
        </w:rPr>
      </w:pPr>
    </w:p>
    <w:p w14:paraId="43BB0630" w14:textId="4CADA120" w:rsidR="00922C42" w:rsidRPr="003D3DB6" w:rsidRDefault="00922C42" w:rsidP="003D3DB6">
      <w:pPr>
        <w:rPr>
          <w:rFonts w:ascii="Arial" w:hAnsi="Arial" w:cs="Arial"/>
          <w:sz w:val="20"/>
          <w:szCs w:val="20"/>
        </w:rPr>
      </w:pPr>
      <w:r w:rsidRPr="003D3DB6">
        <w:rPr>
          <w:rFonts w:ascii="Arial" w:hAnsi="Arial" w:cs="Arial"/>
          <w:b/>
          <w:bCs/>
          <w:sz w:val="20"/>
          <w:szCs w:val="20"/>
        </w:rPr>
        <w:t>ZESTAWIENIE PARAMETRÓW GRANICZNYCH (ODCINAJĄCYCH)</w:t>
      </w:r>
    </w:p>
    <w:p w14:paraId="78E92724" w14:textId="77777777" w:rsidR="00922C42" w:rsidRPr="003D3DB6" w:rsidRDefault="00922C42" w:rsidP="00922C42">
      <w:pPr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238F89C4" w14:textId="77777777" w:rsidR="00922C42" w:rsidRPr="003D3DB6" w:rsidRDefault="00922C42" w:rsidP="00922C42">
      <w:pPr>
        <w:rPr>
          <w:rFonts w:ascii="Arial" w:hAnsi="Arial" w:cs="Arial"/>
          <w:sz w:val="20"/>
          <w:szCs w:val="20"/>
        </w:rPr>
      </w:pPr>
      <w:r w:rsidRPr="003D3DB6">
        <w:rPr>
          <w:rFonts w:ascii="Arial" w:hAnsi="Arial" w:cs="Arial"/>
          <w:sz w:val="20"/>
          <w:szCs w:val="20"/>
        </w:rPr>
        <w:t xml:space="preserve">Przedmiot przetargu: </w:t>
      </w:r>
      <w:r w:rsidR="00473809" w:rsidRPr="003D3DB6">
        <w:rPr>
          <w:rFonts w:ascii="Arial" w:hAnsi="Arial" w:cs="Arial"/>
          <w:b/>
          <w:bCs/>
          <w:sz w:val="20"/>
          <w:szCs w:val="20"/>
        </w:rPr>
        <w:t>Aparat do krioterapii miejscowej</w:t>
      </w:r>
    </w:p>
    <w:p w14:paraId="54A4D714" w14:textId="77777777" w:rsidR="00922C42" w:rsidRPr="003D3DB6" w:rsidRDefault="00922C42" w:rsidP="00922C42">
      <w:pPr>
        <w:rPr>
          <w:rFonts w:ascii="Arial" w:hAnsi="Arial" w:cs="Arial"/>
          <w:sz w:val="20"/>
          <w:szCs w:val="20"/>
        </w:rPr>
      </w:pPr>
      <w:r w:rsidRPr="003D3DB6">
        <w:rPr>
          <w:rFonts w:ascii="Arial" w:hAnsi="Arial" w:cs="Arial"/>
          <w:sz w:val="20"/>
          <w:szCs w:val="20"/>
        </w:rPr>
        <w:tab/>
      </w:r>
      <w:r w:rsidRPr="003D3DB6">
        <w:rPr>
          <w:rFonts w:ascii="Arial" w:hAnsi="Arial" w:cs="Arial"/>
          <w:sz w:val="20"/>
          <w:szCs w:val="20"/>
        </w:rPr>
        <w:tab/>
      </w:r>
      <w:r w:rsidRPr="003D3DB6">
        <w:rPr>
          <w:rFonts w:ascii="Arial" w:hAnsi="Arial" w:cs="Arial"/>
          <w:sz w:val="20"/>
          <w:szCs w:val="20"/>
        </w:rPr>
        <w:tab/>
      </w:r>
    </w:p>
    <w:p w14:paraId="52DC00EB" w14:textId="77777777" w:rsidR="00922C42" w:rsidRPr="003D3DB6" w:rsidRDefault="00922C42" w:rsidP="00922C42">
      <w:pPr>
        <w:rPr>
          <w:rFonts w:ascii="Arial" w:hAnsi="Arial" w:cs="Arial"/>
          <w:sz w:val="20"/>
          <w:szCs w:val="20"/>
        </w:rPr>
      </w:pPr>
      <w:r w:rsidRPr="003D3DB6">
        <w:rPr>
          <w:rFonts w:ascii="Arial" w:hAnsi="Arial" w:cs="Arial"/>
          <w:sz w:val="20"/>
          <w:szCs w:val="20"/>
        </w:rPr>
        <w:t>Producent/Firma: ……………………………………………………………………………………………………………….……………………</w:t>
      </w:r>
    </w:p>
    <w:p w14:paraId="5D1C0B5D" w14:textId="77777777" w:rsidR="00922C42" w:rsidRPr="003D3DB6" w:rsidRDefault="00922C42" w:rsidP="00922C42">
      <w:pPr>
        <w:rPr>
          <w:rFonts w:ascii="Arial" w:hAnsi="Arial" w:cs="Arial"/>
          <w:sz w:val="20"/>
          <w:szCs w:val="20"/>
        </w:rPr>
      </w:pPr>
    </w:p>
    <w:p w14:paraId="17ECE061" w14:textId="77777777" w:rsidR="00922C42" w:rsidRPr="003D3DB6" w:rsidRDefault="00922C42" w:rsidP="00922C42">
      <w:pPr>
        <w:tabs>
          <w:tab w:val="left" w:pos="0"/>
        </w:tabs>
        <w:rPr>
          <w:rFonts w:ascii="Arial" w:hAnsi="Arial" w:cs="Arial"/>
          <w:sz w:val="20"/>
          <w:szCs w:val="20"/>
        </w:rPr>
      </w:pPr>
      <w:r w:rsidRPr="003D3DB6">
        <w:rPr>
          <w:rFonts w:ascii="Arial" w:hAnsi="Arial" w:cs="Arial"/>
          <w:sz w:val="20"/>
          <w:szCs w:val="20"/>
        </w:rPr>
        <w:t>Urządzenie nazwa  typ: ...................................................Rok produkcji: ..............................</w:t>
      </w:r>
    </w:p>
    <w:p w14:paraId="7568AACC" w14:textId="77777777" w:rsidR="00767D41" w:rsidRPr="003D3DB6" w:rsidRDefault="00767D41">
      <w:pPr>
        <w:jc w:val="center"/>
        <w:rPr>
          <w:rFonts w:ascii="Arial" w:hAnsi="Arial" w:cs="Arial"/>
          <w:sz w:val="20"/>
          <w:szCs w:val="20"/>
        </w:rPr>
      </w:pPr>
      <w:r w:rsidRPr="003D3DB6">
        <w:rPr>
          <w:rFonts w:ascii="Arial" w:hAnsi="Arial" w:cs="Arial"/>
          <w:sz w:val="20"/>
          <w:szCs w:val="20"/>
        </w:rPr>
        <w:t xml:space="preserve">     </w:t>
      </w:r>
    </w:p>
    <w:p w14:paraId="4B6D51D7" w14:textId="77777777" w:rsidR="00767D41" w:rsidRPr="003D3DB6" w:rsidRDefault="00767D41">
      <w:pPr>
        <w:tabs>
          <w:tab w:val="left" w:pos="1160"/>
        </w:tabs>
        <w:rPr>
          <w:rFonts w:ascii="Arial" w:hAnsi="Arial" w:cs="Arial"/>
          <w:sz w:val="20"/>
          <w:szCs w:val="20"/>
        </w:rPr>
      </w:pPr>
      <w:r w:rsidRPr="003D3DB6">
        <w:rPr>
          <w:rFonts w:ascii="Arial" w:hAnsi="Arial" w:cs="Arial"/>
          <w:sz w:val="20"/>
          <w:szCs w:val="20"/>
        </w:rPr>
        <w:t xml:space="preserve">   </w:t>
      </w:r>
    </w:p>
    <w:tbl>
      <w:tblPr>
        <w:tblW w:w="9716" w:type="dxa"/>
        <w:tblInd w:w="-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0"/>
        <w:gridCol w:w="4131"/>
        <w:gridCol w:w="2239"/>
        <w:gridCol w:w="2676"/>
      </w:tblGrid>
      <w:tr w:rsidR="00767D41" w:rsidRPr="003D3DB6" w14:paraId="1EB104C7" w14:textId="77777777" w:rsidTr="00016955">
        <w:trPr>
          <w:cantSplit/>
        </w:trPr>
        <w:tc>
          <w:tcPr>
            <w:tcW w:w="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BE97727" w14:textId="77777777" w:rsidR="00767D41" w:rsidRPr="003D3DB6" w:rsidRDefault="00767D41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3DB6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68CE90A" w14:textId="77777777" w:rsidR="00767D41" w:rsidRPr="003D3DB6" w:rsidRDefault="00767D41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D3DB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Parametry, właściwości, funkcje i inne wymagania wobec urządzenia</w:t>
            </w:r>
            <w:r w:rsidRPr="003D3DB6"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</w:p>
        </w:tc>
        <w:tc>
          <w:tcPr>
            <w:tcW w:w="2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6D4DE40" w14:textId="77777777" w:rsidR="00767D41" w:rsidRPr="003D3DB6" w:rsidRDefault="00767D41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3DB6">
              <w:rPr>
                <w:rFonts w:ascii="Arial" w:hAnsi="Arial" w:cs="Arial"/>
                <w:b/>
                <w:sz w:val="20"/>
                <w:szCs w:val="20"/>
              </w:rPr>
              <w:t>Wymóg /wartość           graniczna</w:t>
            </w:r>
          </w:p>
        </w:tc>
        <w:tc>
          <w:tcPr>
            <w:tcW w:w="2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5F313E" w14:textId="77777777" w:rsidR="00767D41" w:rsidRPr="003D3DB6" w:rsidRDefault="00767D41">
            <w:pPr>
              <w:widowControl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3DB6">
              <w:rPr>
                <w:rFonts w:ascii="Arial" w:eastAsia="Arial" w:hAnsi="Arial" w:cs="Arial"/>
                <w:b/>
                <w:sz w:val="20"/>
                <w:szCs w:val="20"/>
              </w:rPr>
              <w:t>Wymagany opis</w:t>
            </w:r>
          </w:p>
          <w:p w14:paraId="51F0D1E4" w14:textId="77777777" w:rsidR="00767D41" w:rsidRPr="003D3DB6" w:rsidRDefault="00767D41">
            <w:pPr>
              <w:ind w:left="116" w:right="-55" w:hanging="1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3DB6">
              <w:rPr>
                <w:rFonts w:ascii="Arial" w:eastAsia="Arial" w:hAnsi="Arial" w:cs="Arial"/>
                <w:b/>
                <w:sz w:val="20"/>
                <w:szCs w:val="20"/>
              </w:rPr>
              <w:t>spełnienia wymogu</w:t>
            </w:r>
          </w:p>
        </w:tc>
      </w:tr>
      <w:tr w:rsidR="00767D41" w:rsidRPr="003D3DB6" w14:paraId="03BBE976" w14:textId="77777777" w:rsidTr="00016955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810FDD2" w14:textId="77777777" w:rsidR="00767D41" w:rsidRPr="003D3DB6" w:rsidRDefault="00767D41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EE60542" w14:textId="77777777" w:rsidR="00767D41" w:rsidRPr="003D3DB6" w:rsidRDefault="00767D41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D3DB6">
              <w:rPr>
                <w:rFonts w:ascii="Arial" w:hAnsi="Arial" w:cs="Arial"/>
                <w:sz w:val="20"/>
                <w:szCs w:val="20"/>
              </w:rPr>
              <w:t>Urządzenie fabrycznie nowe, rok produkcji 202</w:t>
            </w:r>
            <w:r w:rsidR="00FB0A07" w:rsidRPr="003D3DB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9646FA6" w14:textId="77777777" w:rsidR="00767D41" w:rsidRPr="003D3DB6" w:rsidRDefault="00767D41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3DB6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1BEF67" w14:textId="77777777" w:rsidR="00767D41" w:rsidRPr="003D3DB6" w:rsidRDefault="00767D41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3D3DB6" w14:paraId="2F4F2348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AF7F954" w14:textId="77777777" w:rsidR="00016955" w:rsidRPr="003D3DB6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762504D2" w14:textId="77777777" w:rsidR="00016955" w:rsidRPr="003D3DB6" w:rsidRDefault="00473809" w:rsidP="0001695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D3DB6">
              <w:rPr>
                <w:rFonts w:ascii="Arial" w:hAnsi="Arial" w:cs="Arial"/>
                <w:sz w:val="20"/>
                <w:szCs w:val="20"/>
              </w:rPr>
              <w:t>Zasilanie 230V (+/- 10%) 50Hz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536EF6B" w14:textId="77777777" w:rsidR="00016955" w:rsidRPr="003D3DB6" w:rsidRDefault="00016955" w:rsidP="00016955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3DB6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8B8A8E" w14:textId="77777777" w:rsidR="00016955" w:rsidRPr="003D3DB6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3D3DB6" w14:paraId="0CF94E0E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A0955C1" w14:textId="77777777" w:rsidR="00016955" w:rsidRPr="003D3DB6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232B835D" w14:textId="77777777" w:rsidR="00016955" w:rsidRPr="003D3DB6" w:rsidRDefault="00473809" w:rsidP="00016955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3D3DB6">
              <w:rPr>
                <w:rFonts w:ascii="Arial" w:hAnsi="Arial" w:cs="Arial"/>
                <w:sz w:val="20"/>
                <w:szCs w:val="20"/>
              </w:rPr>
              <w:t xml:space="preserve">Czynnik roboczy: ciekły azot (LN2)  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75B4DBE" w14:textId="77777777" w:rsidR="00016955" w:rsidRPr="003D3DB6" w:rsidRDefault="00016955" w:rsidP="00016955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3DB6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C24C63" w14:textId="77777777" w:rsidR="00016955" w:rsidRPr="003D3DB6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4FC2" w:rsidRPr="003D3DB6" w14:paraId="43D241E9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3342BA1" w14:textId="77777777" w:rsidR="00B74FC2" w:rsidRPr="003D3DB6" w:rsidRDefault="00B74FC2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137A9057" w14:textId="77777777" w:rsidR="00B74FC2" w:rsidRPr="003D3DB6" w:rsidRDefault="00473809" w:rsidP="00016955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3D3DB6">
              <w:rPr>
                <w:rFonts w:ascii="Arial" w:hAnsi="Arial" w:cs="Arial"/>
                <w:sz w:val="20"/>
                <w:szCs w:val="20"/>
              </w:rPr>
              <w:t xml:space="preserve">Temperatura strumienia gazu poniżej </w:t>
            </w:r>
            <w:r w:rsidRPr="003D3DB6">
              <w:rPr>
                <w:rFonts w:ascii="Arial" w:hAnsi="Arial" w:cs="Arial"/>
                <w:sz w:val="20"/>
                <w:szCs w:val="20"/>
              </w:rPr>
              <w:br/>
              <w:t>-150°C (przy wylocie dyszy)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0000CB4" w14:textId="77777777" w:rsidR="00B74FC2" w:rsidRPr="003D3DB6" w:rsidRDefault="00B74FC2" w:rsidP="00016955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3DB6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F450F2" w14:textId="77777777" w:rsidR="00B74FC2" w:rsidRPr="003D3DB6" w:rsidRDefault="00B74FC2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3D3DB6" w14:paraId="0AB92E4C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43753FE" w14:textId="77777777" w:rsidR="00016955" w:rsidRPr="003D3DB6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099E3B00" w14:textId="77777777" w:rsidR="00016955" w:rsidRPr="003D3DB6" w:rsidRDefault="00473809" w:rsidP="00016955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3D3DB6">
              <w:rPr>
                <w:rFonts w:ascii="Arial" w:hAnsi="Arial" w:cs="Arial"/>
                <w:sz w:val="20"/>
                <w:szCs w:val="20"/>
              </w:rPr>
              <w:t>Urządzenie umieszczone jest na ramie jezdnej, która umożliwia jego łatwe przemieszczanie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64A2F11" w14:textId="77777777" w:rsidR="00016955" w:rsidRPr="003D3DB6" w:rsidRDefault="00016955" w:rsidP="00016955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3DB6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FC5E44" w14:textId="77777777" w:rsidR="00016955" w:rsidRPr="003D3DB6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3D3DB6" w14:paraId="063B6C43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D31DA0B" w14:textId="77777777" w:rsidR="00016955" w:rsidRPr="003D3DB6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7C86E04A" w14:textId="77777777" w:rsidR="00016955" w:rsidRPr="003D3DB6" w:rsidRDefault="00473809" w:rsidP="00016955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3D3DB6">
              <w:rPr>
                <w:rFonts w:ascii="Arial" w:hAnsi="Arial" w:cs="Arial"/>
                <w:sz w:val="20"/>
                <w:szCs w:val="20"/>
              </w:rPr>
              <w:t>Urządzenie wyposażone w zbiornik na ciekły azot o poj. Min. 50l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D57604E" w14:textId="77777777" w:rsidR="00016955" w:rsidRPr="003D3DB6" w:rsidRDefault="00016955" w:rsidP="00016955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3DB6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16800D" w14:textId="77777777" w:rsidR="00016955" w:rsidRPr="003D3DB6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3D3DB6" w14:paraId="7695D27A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0B4EB6E" w14:textId="77777777" w:rsidR="00016955" w:rsidRPr="003D3DB6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27B8B16E" w14:textId="77777777" w:rsidR="00016955" w:rsidRPr="003D3DB6" w:rsidRDefault="00473809" w:rsidP="008D58A0">
            <w:pPr>
              <w:tabs>
                <w:tab w:val="left" w:pos="720"/>
              </w:tabs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3D3DB6">
              <w:rPr>
                <w:rFonts w:ascii="Arial" w:hAnsi="Arial" w:cs="Arial"/>
                <w:sz w:val="20"/>
                <w:szCs w:val="20"/>
              </w:rPr>
              <w:t>Dodatkowy zbiornik zapasowy o pojemności minimum 35l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37B93F6" w14:textId="77777777" w:rsidR="00016955" w:rsidRPr="003D3DB6" w:rsidRDefault="00016955" w:rsidP="00016955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3DB6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E83DC0" w14:textId="77777777" w:rsidR="00016955" w:rsidRPr="003D3DB6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3D3DB6" w14:paraId="1C93F69E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CB88974" w14:textId="77777777" w:rsidR="00016955" w:rsidRPr="003D3DB6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4" w:space="0" w:color="000000"/>
            </w:tcBorders>
          </w:tcPr>
          <w:p w14:paraId="7E7E2025" w14:textId="77777777" w:rsidR="00016955" w:rsidRPr="003D3DB6" w:rsidRDefault="00473809" w:rsidP="00016955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3D3DB6">
              <w:rPr>
                <w:rFonts w:ascii="Arial" w:hAnsi="Arial" w:cs="Arial"/>
                <w:sz w:val="20"/>
                <w:szCs w:val="20"/>
              </w:rPr>
              <w:t>Urządzenie wyposażone w elastyczną izolowaną cieplnie linię przesyłową par ciekłego azotu.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7A43921" w14:textId="77777777" w:rsidR="00016955" w:rsidRPr="003D3DB6" w:rsidRDefault="00016955" w:rsidP="00016955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3DB6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30936A" w14:textId="77777777" w:rsidR="00016955" w:rsidRPr="003D3DB6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3D3DB6" w14:paraId="48449B65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368CC36" w14:textId="77777777" w:rsidR="00016955" w:rsidRPr="003D3DB6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6F2908" w14:textId="77777777" w:rsidR="00016955" w:rsidRPr="003D3DB6" w:rsidRDefault="00473809" w:rsidP="00016955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3D3DB6">
              <w:rPr>
                <w:rFonts w:ascii="Arial" w:hAnsi="Arial" w:cs="Arial"/>
                <w:sz w:val="20"/>
                <w:szCs w:val="20"/>
              </w:rPr>
              <w:t>Regulowana intensywności nadmuchu par azotu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185E3A9" w14:textId="77777777" w:rsidR="00016955" w:rsidRPr="003D3DB6" w:rsidRDefault="00016955" w:rsidP="00016955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3DB6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7B965F" w14:textId="77777777" w:rsidR="00016955" w:rsidRPr="003D3DB6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3D3DB6" w14:paraId="6683F587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B0A4637" w14:textId="77777777" w:rsidR="00016955" w:rsidRPr="003D3DB6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14:paraId="24345B43" w14:textId="77777777" w:rsidR="00016955" w:rsidRPr="003D3DB6" w:rsidRDefault="00473809" w:rsidP="00981154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3D3DB6">
              <w:rPr>
                <w:rFonts w:ascii="Arial" w:hAnsi="Arial" w:cs="Arial"/>
                <w:sz w:val="20"/>
                <w:szCs w:val="20"/>
              </w:rPr>
              <w:t>Urządzenie posiada możliwość nadmuchu pulsacyjnego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79DE46C" w14:textId="77777777" w:rsidR="00016955" w:rsidRPr="003D3DB6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D3DB6">
              <w:rPr>
                <w:rFonts w:ascii="Arial" w:hAnsi="Arial" w:cs="Arial"/>
                <w:sz w:val="20"/>
                <w:szCs w:val="20"/>
              </w:rPr>
              <w:t xml:space="preserve">               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50B6DC" w14:textId="77777777" w:rsidR="00016955" w:rsidRPr="003D3DB6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3D3DB6" w14:paraId="466D141C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F6F338D" w14:textId="77777777" w:rsidR="00016955" w:rsidRPr="003D3DB6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18199D90" w14:textId="77777777" w:rsidR="00016955" w:rsidRPr="003D3DB6" w:rsidRDefault="00473809" w:rsidP="00981154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3D3DB6">
              <w:rPr>
                <w:rFonts w:ascii="Arial" w:hAnsi="Arial" w:cs="Arial"/>
                <w:sz w:val="20"/>
                <w:szCs w:val="20"/>
              </w:rPr>
              <w:t>Urządzenie wyposażone we wskaźnik ilości azotu w zbiorniku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9BE622C" w14:textId="77777777" w:rsidR="00016955" w:rsidRPr="003D3DB6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D3DB6">
              <w:rPr>
                <w:rFonts w:ascii="Arial" w:hAnsi="Arial" w:cs="Arial"/>
                <w:sz w:val="20"/>
                <w:szCs w:val="20"/>
              </w:rPr>
              <w:t xml:space="preserve">               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C9090E" w14:textId="77777777" w:rsidR="00016955" w:rsidRPr="003D3DB6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3D3DB6" w14:paraId="3738B738" w14:textId="77777777" w:rsidTr="00016955">
        <w:trPr>
          <w:cantSplit/>
        </w:trPr>
        <w:tc>
          <w:tcPr>
            <w:tcW w:w="971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1A94E96" w14:textId="77777777" w:rsidR="00016955" w:rsidRPr="003D3DB6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D3DB6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</w:t>
            </w:r>
            <w:r w:rsidRPr="003D3DB6">
              <w:rPr>
                <w:rFonts w:ascii="Arial" w:hAnsi="Arial" w:cs="Arial"/>
                <w:b/>
                <w:sz w:val="20"/>
                <w:szCs w:val="20"/>
              </w:rPr>
              <w:t>Inne wymagania</w:t>
            </w:r>
          </w:p>
        </w:tc>
      </w:tr>
      <w:tr w:rsidR="00016955" w:rsidRPr="003D3DB6" w14:paraId="1963059B" w14:textId="77777777" w:rsidTr="00016955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5D9BA4F" w14:textId="77777777" w:rsidR="00016955" w:rsidRPr="003D3DB6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CCD2FCE" w14:textId="77777777" w:rsidR="00016955" w:rsidRPr="003D3DB6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D3DB6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Instrukcja obsługi w języku polskim w formie papierowej.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46AFDA23" w14:textId="77777777" w:rsidR="00016955" w:rsidRPr="003D3DB6" w:rsidRDefault="00016955" w:rsidP="0001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3DB6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50448F" w14:textId="77777777" w:rsidR="00016955" w:rsidRPr="003D3DB6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3D3DB6" w14:paraId="0887A3C3" w14:textId="77777777" w:rsidTr="00016955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6DAD51E" w14:textId="77777777" w:rsidR="00016955" w:rsidRPr="003D3DB6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42E9028" w14:textId="77777777" w:rsidR="00016955" w:rsidRPr="003D3DB6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D3DB6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Certyfikaty dopuszczenia do stosowania w medycynie: polskie oraz międzynarodowe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595D011B" w14:textId="77777777" w:rsidR="00016955" w:rsidRPr="003D3DB6" w:rsidRDefault="00016955" w:rsidP="0001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3DB6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0059F3" w14:textId="77777777" w:rsidR="00016955" w:rsidRPr="003D3DB6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3D3DB6" w14:paraId="3073DA7E" w14:textId="77777777" w:rsidTr="00016955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6A21334" w14:textId="77777777" w:rsidR="00016955" w:rsidRPr="003D3DB6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2C7A7E8" w14:textId="77777777" w:rsidR="00016955" w:rsidRPr="003D3DB6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D3DB6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Autoryzowany serwis na terenie Polski z dostępem do oryginalnych części zamiennych od producenta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608125FA" w14:textId="77777777" w:rsidR="00016955" w:rsidRPr="003D3DB6" w:rsidRDefault="00016955" w:rsidP="0001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3DB6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9AD896" w14:textId="77777777" w:rsidR="00016955" w:rsidRPr="003D3DB6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3D3DB6" w14:paraId="2CE3F104" w14:textId="77777777" w:rsidTr="00016955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791F21B" w14:textId="77777777" w:rsidR="00016955" w:rsidRPr="003D3DB6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501E9F2" w14:textId="77777777" w:rsidR="00016955" w:rsidRPr="003D3DB6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D3DB6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Paszport techniczny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1578D796" w14:textId="77777777" w:rsidR="00016955" w:rsidRPr="003D3DB6" w:rsidRDefault="00016955" w:rsidP="0001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3DB6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F353D5" w14:textId="77777777" w:rsidR="00016955" w:rsidRPr="003D3DB6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3D3DB6" w14:paraId="4190D5D8" w14:textId="77777777" w:rsidTr="00016955">
        <w:trPr>
          <w:cantSplit/>
        </w:trPr>
        <w:tc>
          <w:tcPr>
            <w:tcW w:w="9716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FA1E9BD" w14:textId="77777777" w:rsidR="00016955" w:rsidRPr="003D3DB6" w:rsidRDefault="00016955" w:rsidP="00016955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3DB6">
              <w:rPr>
                <w:rFonts w:ascii="Arial" w:hAnsi="Arial" w:cs="Arial"/>
                <w:b/>
                <w:bCs/>
                <w:sz w:val="20"/>
                <w:szCs w:val="20"/>
              </w:rPr>
              <w:t>Warunki gwarancji i serwisu</w:t>
            </w:r>
          </w:p>
        </w:tc>
      </w:tr>
      <w:tr w:rsidR="00016955" w:rsidRPr="003D3DB6" w14:paraId="7AAF56E7" w14:textId="77777777" w:rsidTr="00016955">
        <w:trPr>
          <w:cantSplit/>
          <w:trHeight w:val="350"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C68A5AB" w14:textId="77777777" w:rsidR="00016955" w:rsidRPr="003D3DB6" w:rsidRDefault="00016955" w:rsidP="00016955">
            <w:pPr>
              <w:numPr>
                <w:ilvl w:val="0"/>
                <w:numId w:val="4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5A88809" w14:textId="77777777" w:rsidR="00016955" w:rsidRPr="003D3DB6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D3DB6">
              <w:rPr>
                <w:rFonts w:ascii="Arial" w:hAnsi="Arial" w:cs="Arial"/>
                <w:sz w:val="20"/>
                <w:szCs w:val="20"/>
              </w:rPr>
              <w:t>Okres gwarancji min.24 miesiące.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D777EF0" w14:textId="77777777" w:rsidR="00016955" w:rsidRPr="003D3DB6" w:rsidRDefault="00016955" w:rsidP="00016955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3DB6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4D8378" w14:textId="77777777" w:rsidR="00016955" w:rsidRPr="003D3DB6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24B97AF9" w14:textId="77777777" w:rsidR="00016955" w:rsidRPr="003D3DB6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3D3DB6" w14:paraId="7CBF7CFE" w14:textId="77777777" w:rsidTr="00016955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3A5E1D1" w14:textId="77777777" w:rsidR="00016955" w:rsidRPr="003D3DB6" w:rsidRDefault="00016955" w:rsidP="00016955">
            <w:pPr>
              <w:numPr>
                <w:ilvl w:val="0"/>
                <w:numId w:val="4"/>
              </w:num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DD4D92D" w14:textId="77777777" w:rsidR="00016955" w:rsidRPr="003D3DB6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D3DB6">
              <w:rPr>
                <w:rFonts w:ascii="Arial" w:eastAsia="Tahoma" w:hAnsi="Arial" w:cs="Arial"/>
                <w:sz w:val="20"/>
                <w:szCs w:val="20"/>
              </w:rPr>
              <w:t>Maksymalnie 3 naprawy gwarancyjne tego samego elementu lub podzespołu - konieczność wykonania kolejnej naprawy uprawnia do wymiany elementu lub podzespołu na nowy.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699C93C6" w14:textId="77777777" w:rsidR="00016955" w:rsidRPr="003D3DB6" w:rsidRDefault="00016955" w:rsidP="0001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3DB6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DDF9A8" w14:textId="77777777" w:rsidR="00016955" w:rsidRPr="003D3DB6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3D3DB6" w14:paraId="0B75A242" w14:textId="77777777" w:rsidTr="00016955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92B09BE" w14:textId="77777777" w:rsidR="00016955" w:rsidRPr="003D3DB6" w:rsidRDefault="00016955" w:rsidP="00016955">
            <w:pPr>
              <w:numPr>
                <w:ilvl w:val="0"/>
                <w:numId w:val="4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321A666" w14:textId="77777777" w:rsidR="00016955" w:rsidRPr="003D3DB6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D3DB6">
              <w:rPr>
                <w:rFonts w:ascii="Arial" w:eastAsia="Tahoma" w:hAnsi="Arial" w:cs="Arial"/>
                <w:sz w:val="20"/>
                <w:szCs w:val="20"/>
              </w:rPr>
              <w:t>Zapewniony serwis pogwarancyjny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1CF971DF" w14:textId="77777777" w:rsidR="00016955" w:rsidRPr="003D3DB6" w:rsidRDefault="00016955" w:rsidP="0001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3DB6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92312F" w14:textId="77777777" w:rsidR="00016955" w:rsidRPr="003D3DB6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3D3DB6" w14:paraId="2388FA45" w14:textId="77777777" w:rsidTr="00016955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ADE6AB6" w14:textId="77777777" w:rsidR="00016955" w:rsidRPr="003D3DB6" w:rsidRDefault="00016955" w:rsidP="00016955">
            <w:pPr>
              <w:numPr>
                <w:ilvl w:val="0"/>
                <w:numId w:val="4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1B08C75" w14:textId="77777777" w:rsidR="00016955" w:rsidRPr="003D3DB6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D3DB6">
              <w:rPr>
                <w:rFonts w:ascii="Arial" w:eastAsia="Tahoma" w:hAnsi="Arial" w:cs="Arial"/>
                <w:sz w:val="20"/>
                <w:szCs w:val="20"/>
              </w:rPr>
              <w:t>Okres zagwarantowania dostępności części  zamiennych minimum 10 lat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6D090ACA" w14:textId="77777777" w:rsidR="00016955" w:rsidRPr="003D3DB6" w:rsidRDefault="00016955" w:rsidP="0001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3DB6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EFE09F" w14:textId="77777777" w:rsidR="00016955" w:rsidRPr="003D3DB6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F5FFFB" w14:textId="77777777" w:rsidR="00767D41" w:rsidRPr="003D3DB6" w:rsidRDefault="00767D41">
      <w:pPr>
        <w:autoSpaceDE w:val="0"/>
        <w:rPr>
          <w:rFonts w:ascii="Arial" w:hAnsi="Arial" w:cs="Arial"/>
          <w:sz w:val="20"/>
          <w:szCs w:val="20"/>
        </w:rPr>
      </w:pPr>
    </w:p>
    <w:p w14:paraId="706A34FF" w14:textId="77777777" w:rsidR="00767D41" w:rsidRPr="003D3DB6" w:rsidRDefault="00767D41">
      <w:pPr>
        <w:autoSpaceDE w:val="0"/>
        <w:rPr>
          <w:rFonts w:ascii="Arial" w:eastAsia="Lucida Sans Unicode" w:hAnsi="Arial" w:cs="Arial"/>
          <w:sz w:val="20"/>
          <w:szCs w:val="20"/>
        </w:rPr>
      </w:pPr>
    </w:p>
    <w:p w14:paraId="357FFB4C" w14:textId="77777777" w:rsidR="00767D41" w:rsidRPr="003D3DB6" w:rsidRDefault="00767D41">
      <w:pPr>
        <w:tabs>
          <w:tab w:val="left" w:pos="5200"/>
        </w:tabs>
        <w:rPr>
          <w:rFonts w:ascii="Arial" w:hAnsi="Arial" w:cs="Arial"/>
          <w:sz w:val="20"/>
          <w:szCs w:val="20"/>
        </w:rPr>
      </w:pPr>
      <w:r w:rsidRPr="003D3DB6">
        <w:rPr>
          <w:rFonts w:ascii="Arial" w:hAnsi="Arial" w:cs="Arial"/>
          <w:sz w:val="20"/>
          <w:szCs w:val="20"/>
        </w:rPr>
        <w:tab/>
      </w:r>
    </w:p>
    <w:p w14:paraId="09D85261" w14:textId="77777777" w:rsidR="00767D41" w:rsidRPr="003D3DB6" w:rsidRDefault="00767D41">
      <w:pPr>
        <w:tabs>
          <w:tab w:val="left" w:pos="5200"/>
        </w:tabs>
        <w:rPr>
          <w:rFonts w:ascii="Arial" w:hAnsi="Arial" w:cs="Arial"/>
          <w:sz w:val="20"/>
          <w:szCs w:val="20"/>
        </w:rPr>
      </w:pPr>
    </w:p>
    <w:sectPr w:rsidR="00767D41" w:rsidRPr="003D3D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gwek5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num w:numId="1" w16cid:durableId="1826358028">
    <w:abstractNumId w:val="0"/>
  </w:num>
  <w:num w:numId="2" w16cid:durableId="459418255">
    <w:abstractNumId w:val="1"/>
  </w:num>
  <w:num w:numId="3" w16cid:durableId="1673296893">
    <w:abstractNumId w:val="2"/>
  </w:num>
  <w:num w:numId="4" w16cid:durableId="19735579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C42"/>
    <w:rsid w:val="00016955"/>
    <w:rsid w:val="00232C5F"/>
    <w:rsid w:val="003D3DB6"/>
    <w:rsid w:val="004263F7"/>
    <w:rsid w:val="004365D1"/>
    <w:rsid w:val="00473809"/>
    <w:rsid w:val="00492BC6"/>
    <w:rsid w:val="00755BCA"/>
    <w:rsid w:val="00767D41"/>
    <w:rsid w:val="00797113"/>
    <w:rsid w:val="0082758E"/>
    <w:rsid w:val="008D58A0"/>
    <w:rsid w:val="00922C42"/>
    <w:rsid w:val="009459FB"/>
    <w:rsid w:val="00981154"/>
    <w:rsid w:val="009C06EE"/>
    <w:rsid w:val="00B74FC2"/>
    <w:rsid w:val="00CC35FB"/>
    <w:rsid w:val="00E348BA"/>
    <w:rsid w:val="00EB7889"/>
    <w:rsid w:val="00F4542D"/>
    <w:rsid w:val="00F52D7A"/>
    <w:rsid w:val="00FB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AE2592C"/>
  <w15:chartTrackingRefBased/>
  <w15:docId w15:val="{13CE6891-930D-4344-97E1-E29A12FBC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kern w:val="2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sz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tabs>
        <w:tab w:val="left" w:pos="1160"/>
      </w:tabs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b/>
      <w:bCs/>
      <w:sz w:val="32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 w:val="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3">
    <w:name w:val="Domyślna czcionka akapitu3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Domylnaczcionkaakapitu1">
    <w:name w:val="Domyślna czcionka akapitu1"/>
  </w:style>
  <w:style w:type="character" w:customStyle="1" w:styleId="WW-Absatz-Standardschriftart11">
    <w:name w:val="WW-Absatz-Standardschriftart11"/>
  </w:style>
  <w:style w:type="character" w:customStyle="1" w:styleId="WW-Domylnaczcionkaakapitu">
    <w:name w:val="WW-Domyślna czcionka akapitu"/>
  </w:style>
  <w:style w:type="character" w:customStyle="1" w:styleId="WW-Domylnaczcionkaakapitu1">
    <w:name w:val="WW-Domyślna czcionka akapitu1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rPr>
      <w:sz w:val="28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">
    <w:name w:val="WW-Nagłówek1"/>
    <w:basedOn w:val="Normalny"/>
    <w:next w:val="Tekstpodstawowy"/>
    <w:pPr>
      <w:keepNext/>
      <w:spacing w:before="240" w:after="120"/>
    </w:pPr>
    <w:rPr>
      <w:rFonts w:ascii="Arial" w:eastAsia="Tahoma" w:hAnsi="Arial" w:cs="Arial"/>
      <w:sz w:val="28"/>
      <w:szCs w:val="28"/>
    </w:rPr>
  </w:style>
  <w:style w:type="paragraph" w:customStyle="1" w:styleId="WW-Plandokumentu">
    <w:name w:val="WW-Plan dokumentu"/>
    <w:basedOn w:val="Normalny"/>
    <w:pPr>
      <w:shd w:val="clear" w:color="auto" w:fill="000080"/>
    </w:pPr>
    <w:rPr>
      <w:rFonts w:ascii="Tahoma" w:hAnsi="Tahoma" w:cs="Tahoma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WW-Zawartotabeli">
    <w:name w:val="WW-Zawartość tabeli"/>
    <w:basedOn w:val="Tekstpodstawowy"/>
    <w:pPr>
      <w:suppressLineNumbers/>
    </w:pPr>
  </w:style>
  <w:style w:type="paragraph" w:customStyle="1" w:styleId="WW-Zawartotabeli1">
    <w:name w:val="WW-Zawartość tabeli1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pPr>
      <w:jc w:val="center"/>
    </w:pPr>
    <w:rPr>
      <w:b/>
      <w:bCs/>
      <w:i/>
      <w:iCs/>
    </w:rPr>
  </w:style>
  <w:style w:type="paragraph" w:customStyle="1" w:styleId="Standard">
    <w:name w:val="Standard"/>
    <w:pPr>
      <w:widowControl w:val="0"/>
      <w:suppressAutoHyphens/>
      <w:snapToGrid w:val="0"/>
    </w:pPr>
    <w:rPr>
      <w:rFonts w:eastAsia="Arial"/>
      <w:kern w:val="2"/>
      <w:sz w:val="24"/>
      <w:lang w:eastAsia="zh-CN"/>
    </w:rPr>
  </w:style>
  <w:style w:type="paragraph" w:customStyle="1" w:styleId="Nagwek51">
    <w:name w:val="Nagłówek 51"/>
    <w:basedOn w:val="Normalny"/>
    <w:next w:val="Normalny"/>
    <w:pPr>
      <w:keepNext/>
      <w:numPr>
        <w:numId w:val="2"/>
      </w:numPr>
    </w:pPr>
    <w:rPr>
      <w:b/>
      <w:bCs/>
      <w:sz w:val="28"/>
      <w:szCs w:val="28"/>
    </w:rPr>
  </w:style>
  <w:style w:type="paragraph" w:customStyle="1" w:styleId="WW-Zawartotabeli10">
    <w:name w:val="WW-Zawartoœæ tabeli1"/>
    <w:basedOn w:val="Tekstpodstawowy"/>
  </w:style>
  <w:style w:type="paragraph" w:customStyle="1" w:styleId="Nagweklisty">
    <w:name w:val="Nagłówek listy"/>
    <w:basedOn w:val="Normalny"/>
    <w:next w:val="Zawartolisty"/>
  </w:style>
  <w:style w:type="paragraph" w:customStyle="1" w:styleId="Zawartolisty">
    <w:name w:val="Zawartość listy"/>
    <w:basedOn w:val="Normalny"/>
    <w:pPr>
      <w:ind w:left="567"/>
    </w:pPr>
  </w:style>
  <w:style w:type="paragraph" w:customStyle="1" w:styleId="NormalnyWeb1">
    <w:name w:val="Normalny (Web)1"/>
    <w:basedOn w:val="Normalny"/>
    <w:pPr>
      <w:spacing w:before="280" w:after="119"/>
    </w:pPr>
  </w:style>
  <w:style w:type="paragraph" w:styleId="NormalnyWeb">
    <w:name w:val="Normal (Web)"/>
    <w:basedOn w:val="Normalny"/>
    <w:pPr>
      <w:suppressAutoHyphens w:val="0"/>
      <w:spacing w:before="100" w:after="119"/>
    </w:pPr>
  </w:style>
  <w:style w:type="paragraph" w:customStyle="1" w:styleId="Znak">
    <w:name w:val="Znak"/>
    <w:basedOn w:val="Normalny"/>
    <w:pPr>
      <w:suppressAutoHyphens w:val="0"/>
    </w:pPr>
    <w:rPr>
      <w:rFonts w:ascii="Arial" w:hAnsi="Arial" w:cs="Arial"/>
    </w:rPr>
  </w:style>
  <w:style w:type="paragraph" w:styleId="Tekstpodstawowywcity">
    <w:name w:val="Body Text Indent"/>
    <w:basedOn w:val="Normalny"/>
    <w:pPr>
      <w:snapToGrid w:val="0"/>
      <w:ind w:left="389" w:hanging="389"/>
    </w:pPr>
    <w:rPr>
      <w:rFonts w:ascii="Arial" w:hAnsi="Arial" w:cs="Arial"/>
      <w:sz w:val="22"/>
    </w:rPr>
  </w:style>
  <w:style w:type="paragraph" w:customStyle="1" w:styleId="Style4">
    <w:name w:val="Style4"/>
    <w:basedOn w:val="Normalny"/>
    <w:pPr>
      <w:widowControl w:val="0"/>
      <w:autoSpaceDE w:val="0"/>
    </w:pPr>
  </w:style>
  <w:style w:type="paragraph" w:customStyle="1" w:styleId="WW-Domylnie">
    <w:name w:val="WW-Domyślnie"/>
    <w:pPr>
      <w:widowControl w:val="0"/>
      <w:suppressAutoHyphens/>
    </w:pPr>
    <w:rPr>
      <w:rFonts w:eastAsia="Arial"/>
      <w:kern w:val="2"/>
      <w:sz w:val="24"/>
      <w:lang w:eastAsia="zh-CN"/>
    </w:rPr>
  </w:style>
  <w:style w:type="paragraph" w:customStyle="1" w:styleId="Zwykytekst1">
    <w:name w:val="Zwykły tekst1"/>
    <w:basedOn w:val="Normalny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ZESTAWIENIE  PARAMETRÓW  TECHNICZNYCH</vt:lpstr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 PARAMETRÓW  TECHNICZNYCH</dc:title>
  <dc:subject/>
  <dc:creator>..</dc:creator>
  <cp:keywords/>
  <cp:lastModifiedBy>Paulina Witkowska</cp:lastModifiedBy>
  <cp:revision>3</cp:revision>
  <cp:lastPrinted>1995-11-21T16:41:00Z</cp:lastPrinted>
  <dcterms:created xsi:type="dcterms:W3CDTF">2025-10-22T06:28:00Z</dcterms:created>
  <dcterms:modified xsi:type="dcterms:W3CDTF">2025-10-22T06:55:00Z</dcterms:modified>
</cp:coreProperties>
</file>