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22FEF4" w14:textId="77777777" w:rsidR="0080531D" w:rsidRDefault="0080531D" w:rsidP="0080531D">
      <w:pPr>
        <w:rPr>
          <w:rFonts w:ascii="Arial" w:hAnsi="Arial" w:cs="Arial"/>
          <w:b/>
          <w:bCs/>
          <w:sz w:val="20"/>
          <w:szCs w:val="20"/>
        </w:rPr>
      </w:pPr>
    </w:p>
    <w:p w14:paraId="4A72290C" w14:textId="189D8090" w:rsidR="0080531D" w:rsidRPr="00346290" w:rsidRDefault="0080531D" w:rsidP="0080531D">
      <w:pPr>
        <w:rPr>
          <w:rFonts w:ascii="Arial" w:hAnsi="Arial" w:cs="Arial"/>
          <w:i/>
          <w:iCs/>
          <w:sz w:val="22"/>
          <w:szCs w:val="22"/>
        </w:rPr>
      </w:pPr>
      <w:r w:rsidRPr="00346290"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 xml:space="preserve">4 </w:t>
      </w:r>
    </w:p>
    <w:p w14:paraId="6E2777DB" w14:textId="77777777" w:rsidR="0080531D" w:rsidRDefault="0080531D" w:rsidP="0080531D">
      <w:pPr>
        <w:rPr>
          <w:rFonts w:ascii="Arial" w:hAnsi="Arial" w:cs="Arial"/>
          <w:b/>
          <w:bCs/>
          <w:sz w:val="20"/>
          <w:szCs w:val="20"/>
        </w:rPr>
      </w:pPr>
    </w:p>
    <w:p w14:paraId="19231C4F" w14:textId="0B9BAC23" w:rsidR="00922C42" w:rsidRPr="0080531D" w:rsidRDefault="00922C42" w:rsidP="0080531D">
      <w:pPr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7301BE90" w14:textId="77777777" w:rsidR="00922C42" w:rsidRPr="0080531D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4F89F89" w14:textId="77777777" w:rsidR="00922C42" w:rsidRPr="0080531D" w:rsidRDefault="00922C42" w:rsidP="00922C42">
      <w:pPr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 xml:space="preserve">Przedmiot przetargu: </w:t>
      </w:r>
      <w:r w:rsidR="00CF0D3E" w:rsidRPr="0080531D">
        <w:rPr>
          <w:rFonts w:ascii="Arial" w:hAnsi="Arial" w:cs="Arial"/>
          <w:b/>
          <w:bCs/>
          <w:sz w:val="20"/>
          <w:szCs w:val="20"/>
        </w:rPr>
        <w:t xml:space="preserve">Platforma wibracyjna (ze stołem </w:t>
      </w:r>
      <w:proofErr w:type="spellStart"/>
      <w:r w:rsidR="00CF0D3E" w:rsidRPr="0080531D">
        <w:rPr>
          <w:rFonts w:ascii="Arial" w:hAnsi="Arial" w:cs="Arial"/>
          <w:b/>
          <w:bCs/>
          <w:sz w:val="20"/>
          <w:szCs w:val="20"/>
        </w:rPr>
        <w:t>pionizacyjnym</w:t>
      </w:r>
      <w:proofErr w:type="spellEnd"/>
      <w:r w:rsidR="00CF0D3E" w:rsidRPr="0080531D">
        <w:rPr>
          <w:rFonts w:ascii="Arial" w:hAnsi="Arial" w:cs="Arial"/>
          <w:b/>
          <w:bCs/>
          <w:sz w:val="20"/>
          <w:szCs w:val="20"/>
        </w:rPr>
        <w:t xml:space="preserve"> lub bez)</w:t>
      </w:r>
    </w:p>
    <w:p w14:paraId="710D231B" w14:textId="77777777" w:rsidR="00922C42" w:rsidRPr="0080531D" w:rsidRDefault="00922C42" w:rsidP="00922C42">
      <w:pPr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ab/>
      </w:r>
      <w:r w:rsidRPr="0080531D">
        <w:rPr>
          <w:rFonts w:ascii="Arial" w:hAnsi="Arial" w:cs="Arial"/>
          <w:sz w:val="20"/>
          <w:szCs w:val="20"/>
        </w:rPr>
        <w:tab/>
      </w:r>
      <w:r w:rsidRPr="0080531D">
        <w:rPr>
          <w:rFonts w:ascii="Arial" w:hAnsi="Arial" w:cs="Arial"/>
          <w:sz w:val="20"/>
          <w:szCs w:val="20"/>
        </w:rPr>
        <w:tab/>
      </w:r>
    </w:p>
    <w:p w14:paraId="2008C8EF" w14:textId="77777777" w:rsidR="00922C42" w:rsidRPr="0080531D" w:rsidRDefault="00922C42" w:rsidP="00922C42">
      <w:pPr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0C1131B3" w14:textId="77777777" w:rsidR="00922C42" w:rsidRPr="0080531D" w:rsidRDefault="00922C42" w:rsidP="00922C42">
      <w:pPr>
        <w:rPr>
          <w:rFonts w:ascii="Arial" w:hAnsi="Arial" w:cs="Arial"/>
          <w:sz w:val="20"/>
          <w:szCs w:val="20"/>
        </w:rPr>
      </w:pPr>
    </w:p>
    <w:p w14:paraId="0AAC4E56" w14:textId="77777777" w:rsidR="00922C42" w:rsidRPr="0080531D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0F45F676" w14:textId="77777777" w:rsidR="00767D41" w:rsidRPr="0080531D" w:rsidRDefault="00767D41">
      <w:pPr>
        <w:jc w:val="center"/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 xml:space="preserve">     </w:t>
      </w:r>
    </w:p>
    <w:p w14:paraId="0A0CCFB5" w14:textId="77777777" w:rsidR="00767D41" w:rsidRPr="0080531D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80531D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80531D" w14:paraId="20AF3081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890721" w14:textId="77777777" w:rsidR="00767D41" w:rsidRPr="0080531D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E3558E" w14:textId="77777777" w:rsidR="00767D41" w:rsidRPr="0080531D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80531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5F6E3" w14:textId="77777777" w:rsidR="00767D41" w:rsidRPr="0080531D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D3530" w14:textId="77777777" w:rsidR="00767D41" w:rsidRPr="0080531D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161E3A4C" w14:textId="77777777" w:rsidR="00767D41" w:rsidRPr="0080531D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80531D" w14:paraId="4431064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E495DC" w14:textId="77777777" w:rsidR="00767D41" w:rsidRPr="0080531D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560054" w14:textId="77777777" w:rsidR="00767D41" w:rsidRPr="0080531D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8053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573D1A" w14:textId="77777777" w:rsidR="00767D41" w:rsidRPr="0080531D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FFD31" w14:textId="77777777" w:rsidR="00767D41" w:rsidRPr="0080531D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6132F84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C9FA6E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A990962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Platforma wibracyjna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09A9A7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E363A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57E5326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6BB83F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E883DC6" w14:textId="77777777" w:rsidR="00016955" w:rsidRPr="0080531D" w:rsidRDefault="00CF0D3E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Zakres częstotliwości 5 - 35Hz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B6BC8D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C7585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061A9B8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CA7C85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17C686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Amplituda 7mm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27ABBD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4602E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FC2" w:rsidRPr="0080531D" w14:paraId="514BD54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E5E11" w14:textId="77777777" w:rsidR="00B74FC2" w:rsidRPr="0080531D" w:rsidRDefault="00B74FC2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8FB96F5" w14:textId="77777777" w:rsidR="00B74FC2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Zakres przeciążeń 0,1g - 17g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DAF43F" w14:textId="77777777" w:rsidR="00B74FC2" w:rsidRPr="0080531D" w:rsidRDefault="00B74FC2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8D40E" w14:textId="77777777" w:rsidR="00B74FC2" w:rsidRPr="0080531D" w:rsidRDefault="00B74FC2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70C0416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20DD6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219AD0D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Ruch platformy wibracja boczna naprzemienna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108B30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88481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20C494D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9AB01E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B632752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Wymiary platformy 535 x 335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E84602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2B709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47B7A17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8F856E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CFE87B5" w14:textId="77777777" w:rsidR="00016955" w:rsidRPr="0080531D" w:rsidRDefault="00CF0D3E" w:rsidP="008D58A0">
            <w:pPr>
              <w:tabs>
                <w:tab w:val="left" w:pos="720"/>
              </w:tabs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Wymiary urządzenia 715 x 818 x 1355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A8EDD1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83435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48A0DCF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B9D4ED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62A769D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Waga urządzenia 83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5622A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3CC4A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5818FCB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4AD942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A2C6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Maksymalna waga użytkownika 200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DA720E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63AC3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42ED64F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A4DDD0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CDE57C5" w14:textId="77777777" w:rsidR="00016955" w:rsidRPr="0080531D" w:rsidRDefault="00CF0D3E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Ekran dotykowy 9 cali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D9E6ED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CDB15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682C2FE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46EAEA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3AED9AA" w14:textId="77777777" w:rsidR="00016955" w:rsidRPr="0080531D" w:rsidRDefault="00CF0D3E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Taśma oporowa Sztywna (do regulowanej długości)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E1339D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5D43E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5BE27CF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379C66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A77ADDA" w14:textId="77777777" w:rsidR="00016955" w:rsidRPr="0080531D" w:rsidRDefault="00CF0D3E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DejaVuSans" w:hAnsi="Arial" w:cs="Arial"/>
                <w:kern w:val="0"/>
                <w:sz w:val="20"/>
                <w:szCs w:val="20"/>
                <w:lang w:eastAsia="en-US"/>
              </w:rPr>
              <w:t>Łączność Wi-Fi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5551E6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3BCE6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7DA8D3F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E0555E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B37A5E8" w14:textId="77777777" w:rsidR="00016955" w:rsidRPr="0080531D" w:rsidRDefault="00CF0D3E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Funkcje System mocujący Twist-Lock QuickFix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0E475F3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D9564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08C7F407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D7FB13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80531D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80531D" w14:paraId="6511A8F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E96823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4CFE61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6C785DC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732B8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17E4695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BE9C3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93DC79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67DC08A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0128D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2AB6318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A9F856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A8CAE5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D7C69E3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71A3C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255BAD0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962D88" w14:textId="77777777" w:rsidR="00016955" w:rsidRPr="0080531D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5D840F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4A0227E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81CF4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1E66038A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09F76E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80531D" w14:paraId="0E9960EE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A29109" w14:textId="77777777" w:rsidR="00016955" w:rsidRPr="0080531D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A2E02F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F43B7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598C0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FD1CC59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3DC90EB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2841D6" w14:textId="77777777" w:rsidR="00016955" w:rsidRPr="0080531D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726B22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C84E0A0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A3BE9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70955BB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58D37" w14:textId="77777777" w:rsidR="00016955" w:rsidRPr="0080531D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476CEB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72A4977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128C2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80531D" w14:paraId="3CC5071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ED4385" w14:textId="77777777" w:rsidR="00016955" w:rsidRPr="0080531D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44017C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CF9C66B" w14:textId="77777777" w:rsidR="00016955" w:rsidRPr="0080531D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3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BE94" w14:textId="77777777" w:rsidR="00016955" w:rsidRPr="0080531D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ADB03B" w14:textId="77777777" w:rsidR="00767D41" w:rsidRPr="0080531D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3B4EAE16" w14:textId="77777777" w:rsidR="00767D41" w:rsidRPr="0080531D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54795623" w14:textId="77777777" w:rsidR="00767D41" w:rsidRDefault="00767D41">
      <w:pPr>
        <w:tabs>
          <w:tab w:val="left" w:pos="5200"/>
        </w:tabs>
      </w:pPr>
      <w:r>
        <w:tab/>
      </w:r>
    </w:p>
    <w:p w14:paraId="4DEA55E1" w14:textId="77777777" w:rsidR="00767D41" w:rsidRDefault="00767D41">
      <w:pPr>
        <w:tabs>
          <w:tab w:val="left" w:pos="5200"/>
        </w:tabs>
        <w:rPr>
          <w:sz w:val="20"/>
        </w:rPr>
      </w:pPr>
    </w:p>
    <w:sectPr w:rsidR="00767D41" w:rsidSect="0080531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2007708874">
    <w:abstractNumId w:val="0"/>
  </w:num>
  <w:num w:numId="2" w16cid:durableId="1733193360">
    <w:abstractNumId w:val="1"/>
  </w:num>
  <w:num w:numId="3" w16cid:durableId="1350982855">
    <w:abstractNumId w:val="2"/>
  </w:num>
  <w:num w:numId="4" w16cid:durableId="33862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176B07"/>
    <w:rsid w:val="00232C5F"/>
    <w:rsid w:val="004263F7"/>
    <w:rsid w:val="004365D1"/>
    <w:rsid w:val="00492BC6"/>
    <w:rsid w:val="00755BCA"/>
    <w:rsid w:val="00767D41"/>
    <w:rsid w:val="00797113"/>
    <w:rsid w:val="0080531D"/>
    <w:rsid w:val="0082758E"/>
    <w:rsid w:val="008D58A0"/>
    <w:rsid w:val="00922C42"/>
    <w:rsid w:val="009459FB"/>
    <w:rsid w:val="00981154"/>
    <w:rsid w:val="009C06EE"/>
    <w:rsid w:val="00B74FC2"/>
    <w:rsid w:val="00CC35FB"/>
    <w:rsid w:val="00CF0D3E"/>
    <w:rsid w:val="00EB7889"/>
    <w:rsid w:val="00F4542D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908862"/>
  <w15:chartTrackingRefBased/>
  <w15:docId w15:val="{E82B917D-652A-4352-86CF-5D34D4E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2025-10-22T06:29:00Z</dcterms:created>
  <dcterms:modified xsi:type="dcterms:W3CDTF">2025-10-22T06:56:00Z</dcterms:modified>
</cp:coreProperties>
</file>