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A5BFD" w14:textId="077451CC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Załącznik nr 2a- Opis przedmiotu zamówienia (OPZ) Pakiet 4</w:t>
      </w:r>
    </w:p>
    <w:p w14:paraId="0FFD6D60" w14:textId="77777777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</w:p>
    <w:p w14:paraId="70D50F1E" w14:textId="77777777" w:rsidR="0014236A" w:rsidRDefault="0014236A" w:rsidP="0014236A">
      <w:pPr>
        <w:rPr>
          <w:rFonts w:ascii="Arial" w:hAnsi="Arial" w:cs="Arial"/>
          <w:b/>
          <w:bCs/>
          <w:sz w:val="20"/>
          <w:szCs w:val="20"/>
        </w:rPr>
      </w:pPr>
    </w:p>
    <w:p w14:paraId="6F9AF4A7" w14:textId="2BF854AC" w:rsidR="00922C42" w:rsidRPr="0014236A" w:rsidRDefault="00922C42" w:rsidP="0014236A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26A89E36" w14:textId="77777777" w:rsidR="00922C42" w:rsidRPr="0014236A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DCA34B1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Przedmiot przetargu: </w:t>
      </w:r>
      <w:proofErr w:type="spellStart"/>
      <w:r w:rsidR="00C26C24" w:rsidRPr="0014236A">
        <w:rPr>
          <w:rFonts w:ascii="Arial" w:hAnsi="Arial" w:cs="Arial"/>
          <w:b/>
          <w:bCs/>
          <w:sz w:val="20"/>
          <w:szCs w:val="20"/>
        </w:rPr>
        <w:t>Nakrywarka</w:t>
      </w:r>
      <w:proofErr w:type="spellEnd"/>
    </w:p>
    <w:p w14:paraId="4154312F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ab/>
      </w:r>
      <w:r w:rsidRPr="0014236A">
        <w:rPr>
          <w:rFonts w:ascii="Arial" w:hAnsi="Arial" w:cs="Arial"/>
          <w:sz w:val="20"/>
          <w:szCs w:val="20"/>
        </w:rPr>
        <w:tab/>
      </w:r>
      <w:r w:rsidRPr="0014236A">
        <w:rPr>
          <w:rFonts w:ascii="Arial" w:hAnsi="Arial" w:cs="Arial"/>
          <w:sz w:val="20"/>
          <w:szCs w:val="20"/>
        </w:rPr>
        <w:tab/>
      </w:r>
    </w:p>
    <w:p w14:paraId="55EFAB78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6691FACD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</w:p>
    <w:p w14:paraId="094F6D02" w14:textId="77777777" w:rsidR="00922C42" w:rsidRPr="0014236A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471593BC" w14:textId="77777777" w:rsidR="00767D41" w:rsidRPr="0014236A" w:rsidRDefault="00767D41">
      <w:pPr>
        <w:jc w:val="center"/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  </w:t>
      </w:r>
    </w:p>
    <w:p w14:paraId="21D15B01" w14:textId="77777777" w:rsidR="00767D41" w:rsidRPr="0014236A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14236A" w14:paraId="62D0CB7C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9D08AE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62FAD0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23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CE44B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EC5D9" w14:textId="77777777" w:rsidR="00767D41" w:rsidRPr="0014236A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06C8DCF1" w14:textId="77777777" w:rsidR="00767D41" w:rsidRPr="0014236A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14236A" w14:paraId="56D35D5C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B4E40" w14:textId="77777777" w:rsidR="00767D41" w:rsidRPr="0014236A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95F744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1423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BDC05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49060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328" w:rsidRPr="0014236A" w14:paraId="7978888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16BE4" w14:textId="77777777" w:rsidR="003B2328" w:rsidRPr="0014236A" w:rsidRDefault="003B2328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284B8AA" w14:textId="77777777" w:rsidR="003B2328" w:rsidRPr="0014236A" w:rsidRDefault="003B2328" w:rsidP="00070E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Urządzenie wykorzystujące metodę zaklejania ze specjalną taśmą pokrytą żywicą, technik</w:t>
            </w:r>
            <w:r w:rsidR="00484045" w:rsidRPr="0014236A">
              <w:rPr>
                <w:rFonts w:ascii="Arial" w:hAnsi="Arial" w:cs="Arial"/>
                <w:sz w:val="20"/>
                <w:szCs w:val="20"/>
              </w:rPr>
              <w:t>ę</w:t>
            </w:r>
            <w:r w:rsidRPr="0014236A">
              <w:rPr>
                <w:rFonts w:ascii="Arial" w:hAnsi="Arial" w:cs="Arial"/>
                <w:sz w:val="20"/>
                <w:szCs w:val="20"/>
              </w:rPr>
              <w:t xml:space="preserve"> zaklejania na mokro, w której taśma mocowania jest za pomocą ksylenu.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ACF307" w14:textId="77777777" w:rsidR="003B2328" w:rsidRPr="0014236A" w:rsidRDefault="003B2328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1FE5" w14:textId="77777777" w:rsidR="003B2328" w:rsidRPr="0014236A" w:rsidRDefault="003B2328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180375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B8CCD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BF54673" w14:textId="77777777" w:rsidR="00070EB0" w:rsidRPr="0014236A" w:rsidRDefault="00070EB0" w:rsidP="00070E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Stosowane magazynki po 20 szkiełek.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9C8989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2BDA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10423E0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D8DDA7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0BC149B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Wsad startowy jednorazowy o pojemności 3 x 20 szkiełek, kompatybilny z przepustowością modułu barwiącego.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6F35F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B674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0B7AFA2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529418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30838BA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Wyposażona w stację rozładunkową z systemem dosuszania gotowych szkiełek z pojemnością min. 240 szkiełek.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539E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9F50E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A92648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DB320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F1B5FE1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Możliwość zaklejania z prędkością min. 1080 szkiełek na godzinę.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3A280F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A1E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80DF52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27211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012DB3AC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System kontrolujący poziom ksylenu.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527D1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B5C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6272682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837214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C1B9D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Wbudowany detektor sygnalizujący obecność pęcherzyków powietrza.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7C58A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12FC5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794A7EC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12032B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0107D83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Praca w systemie ciągłym z możliwością dokładania kolejnych koszyków.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ABCBD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84C0E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7E389B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EDBFA7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0DE4826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Możliwość współpracy z systemem LIS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82DBE2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A2D2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0F7AA7A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26E2B6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1D4208F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r w:rsidR="00134EE3" w:rsidRPr="0014236A">
              <w:rPr>
                <w:rFonts w:ascii="Arial" w:hAnsi="Arial" w:cs="Arial"/>
                <w:sz w:val="20"/>
                <w:szCs w:val="20"/>
              </w:rPr>
              <w:t>w</w:t>
            </w:r>
            <w:r w:rsidRPr="0014236A">
              <w:rPr>
                <w:rFonts w:ascii="Arial" w:hAnsi="Arial" w:cs="Arial"/>
                <w:sz w:val="20"/>
                <w:szCs w:val="20"/>
              </w:rPr>
              <w:t>budowania  czytnik</w:t>
            </w:r>
            <w:r w:rsidR="00134EE3" w:rsidRPr="0014236A">
              <w:rPr>
                <w:rFonts w:ascii="Arial" w:hAnsi="Arial" w:cs="Arial"/>
                <w:sz w:val="20"/>
                <w:szCs w:val="20"/>
              </w:rPr>
              <w:t>a</w:t>
            </w:r>
            <w:r w:rsidRPr="0014236A">
              <w:rPr>
                <w:rFonts w:ascii="Arial" w:hAnsi="Arial" w:cs="Arial"/>
                <w:sz w:val="20"/>
                <w:szCs w:val="20"/>
              </w:rPr>
              <w:t xml:space="preserve"> kodów kreskowych.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F1C984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CB64D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61F1EBF8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E78EC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14236A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14236A" w14:paraId="4439D060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67B36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19298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2C1B219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A63F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24279F2C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BBDF3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313A1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D04E72C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55B2D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06A339DF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CD0B69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3B6D91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0E75D3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1003F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4FF3ED6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EFD057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187984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2FA839C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7DC8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542A8CBF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E75166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14236A" w14:paraId="08C2EF54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65B4B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C93945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A6CAA3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8760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A94C7D5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508E5CEC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641ECA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E0AD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CF2C3A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9C16D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14236A" w14:paraId="0EF5B44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8F99E9" w14:textId="77777777" w:rsidR="00232C5F" w:rsidRPr="0014236A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040C2" w14:textId="77777777" w:rsidR="00232C5F" w:rsidRPr="0014236A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A912666" w14:textId="77777777" w:rsidR="00232C5F" w:rsidRPr="0014236A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AE6D1" w14:textId="77777777" w:rsidR="00232C5F" w:rsidRPr="0014236A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6C91B23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111F62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DB4CD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43DF587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1150F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48D42A1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6E0886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49C6F0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D6198E3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3230A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FD767" w14:textId="77777777" w:rsidR="00767D41" w:rsidRPr="0014236A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0DD7477D" w14:textId="77777777" w:rsidR="00767D41" w:rsidRPr="0014236A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16DE3B50" w14:textId="77777777" w:rsidR="00767D41" w:rsidRDefault="00767D41">
      <w:pPr>
        <w:tabs>
          <w:tab w:val="left" w:pos="5200"/>
        </w:tabs>
      </w:pPr>
      <w:r w:rsidRPr="0014236A">
        <w:rPr>
          <w:rFonts w:ascii="Arial" w:hAnsi="Arial" w:cs="Arial"/>
          <w:sz w:val="20"/>
          <w:szCs w:val="20"/>
        </w:rPr>
        <w:tab/>
      </w:r>
    </w:p>
    <w:p w14:paraId="669628AD" w14:textId="77777777" w:rsidR="00767D41" w:rsidRDefault="00767D41">
      <w:pPr>
        <w:tabs>
          <w:tab w:val="left" w:pos="5200"/>
        </w:tabs>
        <w:rPr>
          <w:sz w:val="20"/>
        </w:rPr>
      </w:pPr>
    </w:p>
    <w:sectPr w:rsidR="00767D41" w:rsidSect="001423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381945244">
    <w:abstractNumId w:val="0"/>
  </w:num>
  <w:num w:numId="2" w16cid:durableId="1582331994">
    <w:abstractNumId w:val="1"/>
  </w:num>
  <w:num w:numId="3" w16cid:durableId="1982342613">
    <w:abstractNumId w:val="2"/>
  </w:num>
  <w:num w:numId="4" w16cid:durableId="63919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06021D"/>
    <w:rsid w:val="00070EB0"/>
    <w:rsid w:val="000B24AD"/>
    <w:rsid w:val="000F6D2D"/>
    <w:rsid w:val="00134EE3"/>
    <w:rsid w:val="0014236A"/>
    <w:rsid w:val="00232C5F"/>
    <w:rsid w:val="003B2328"/>
    <w:rsid w:val="00432627"/>
    <w:rsid w:val="004365D1"/>
    <w:rsid w:val="00484045"/>
    <w:rsid w:val="00492BC6"/>
    <w:rsid w:val="00755BCA"/>
    <w:rsid w:val="00767D41"/>
    <w:rsid w:val="00797113"/>
    <w:rsid w:val="00922C42"/>
    <w:rsid w:val="00C26C24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B3788"/>
  <w15:chartTrackingRefBased/>
  <w15:docId w15:val="{B20FC8B3-D72A-4F83-8D8C-105C427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3</cp:revision>
  <cp:lastPrinted>1995-11-21T16:41:00Z</cp:lastPrinted>
  <dcterms:created xsi:type="dcterms:W3CDTF">2025-11-03T11:04:00Z</dcterms:created>
  <dcterms:modified xsi:type="dcterms:W3CDTF">2025-11-10T10:05:00Z</dcterms:modified>
</cp:coreProperties>
</file>